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9E3D7" w14:textId="77777777" w:rsidR="00E70A93" w:rsidRPr="00EB296D" w:rsidRDefault="00E70A93" w:rsidP="00E70A93">
      <w:pPr>
        <w:spacing w:before="240" w:after="240"/>
        <w:jc w:val="center"/>
        <w:rPr>
          <w:i/>
          <w:color w:val="000000" w:themeColor="text1"/>
          <w:sz w:val="24"/>
          <w:szCs w:val="24"/>
        </w:rPr>
      </w:pPr>
      <w:r>
        <w:rPr>
          <w:noProof/>
        </w:rPr>
        <w:drawing>
          <wp:anchor distT="0" distB="0" distL="114300" distR="114300" simplePos="0" relativeHeight="251659264" behindDoc="0" locked="0" layoutInCell="1" allowOverlap="1" wp14:anchorId="1D6DC11D" wp14:editId="169647E2">
            <wp:simplePos x="0" y="0"/>
            <wp:positionH relativeFrom="page">
              <wp:align>right</wp:align>
            </wp:positionH>
            <wp:positionV relativeFrom="margin">
              <wp:posOffset>-807720</wp:posOffset>
            </wp:positionV>
            <wp:extent cx="7772400" cy="1179146"/>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llabus Topper.emf"/>
                    <pic:cNvPicPr/>
                  </pic:nvPicPr>
                  <pic:blipFill>
                    <a:blip r:embed="rId10">
                      <a:extLst>
                        <a:ext uri="{28A0092B-C50C-407E-A947-70E740481C1C}">
                          <a14:useLocalDpi xmlns:a14="http://schemas.microsoft.com/office/drawing/2010/main" val="0"/>
                        </a:ext>
                      </a:extLst>
                    </a:blip>
                    <a:stretch>
                      <a:fillRect/>
                    </a:stretch>
                  </pic:blipFill>
                  <pic:spPr>
                    <a:xfrm>
                      <a:off x="0" y="0"/>
                      <a:ext cx="7772400" cy="1179146"/>
                    </a:xfrm>
                    <a:prstGeom prst="rect">
                      <a:avLst/>
                    </a:prstGeom>
                  </pic:spPr>
                </pic:pic>
              </a:graphicData>
            </a:graphic>
          </wp:anchor>
        </w:drawing>
      </w:r>
      <w:r w:rsidRPr="00EB296D">
        <w:rPr>
          <w:i/>
          <w:color w:val="000000" w:themeColor="text1"/>
          <w:sz w:val="24"/>
          <w:szCs w:val="24"/>
        </w:rPr>
        <w:t>“Winebrenner equips leaders for service in God’s Kingdom.”</w:t>
      </w:r>
    </w:p>
    <w:p w14:paraId="57A2F410" w14:textId="496E8995" w:rsidR="00C75CAE" w:rsidRPr="00C75CAE" w:rsidRDefault="00C75CAE" w:rsidP="00C75CAE">
      <w:pPr>
        <w:spacing w:after="160" w:line="259" w:lineRule="auto"/>
        <w:rPr>
          <w:rFonts w:ascii="Calibri" w:eastAsia="Calibri" w:hAnsi="Calibri" w:cs="Calibri"/>
          <w:b/>
          <w:color w:val="000000"/>
          <w:sz w:val="24"/>
          <w:szCs w:val="24"/>
        </w:rPr>
      </w:pPr>
      <w:r w:rsidRPr="00C75CAE">
        <w:rPr>
          <w:rFonts w:ascii="Calibri" w:eastAsia="Calibri" w:hAnsi="Calibri" w:cs="Calibri"/>
          <w:b/>
          <w:color w:val="000000"/>
          <w:sz w:val="24"/>
          <w:szCs w:val="24"/>
        </w:rPr>
        <w:t xml:space="preserve">Term: </w:t>
      </w:r>
      <w:sdt>
        <w:sdtPr>
          <w:rPr>
            <w:rFonts w:ascii="Calibri" w:eastAsia="Calibri" w:hAnsi="Calibri"/>
            <w:color w:val="000000"/>
            <w:sz w:val="24"/>
            <w:szCs w:val="24"/>
          </w:rPr>
          <w:alias w:val="Term"/>
          <w:tag w:val="Term"/>
          <w:id w:val="568469830"/>
          <w:placeholder>
            <w:docPart w:val="E85059AB100F48BBBEE626FEA67F24C7"/>
          </w:placeholder>
        </w:sdtPr>
        <w:sdtContent>
          <w:sdt>
            <w:sdtPr>
              <w:rPr>
                <w:rFonts w:eastAsia="Calibri"/>
                <w:color w:val="000000"/>
                <w:sz w:val="24"/>
                <w:szCs w:val="24"/>
              </w:rPr>
              <w:alias w:val="Term"/>
              <w:tag w:val="Term"/>
              <w:id w:val="1807435647"/>
              <w:placeholder>
                <w:docPart w:val="B0F8B1D75DEF4FCD9742A283A3E6C3EE"/>
              </w:placeholder>
            </w:sdtPr>
            <w:sdtContent>
              <w:r w:rsidR="007D2074">
                <w:rPr>
                  <w:rFonts w:eastAsia="Calibri"/>
                  <w:color w:val="000000"/>
                  <w:sz w:val="24"/>
                  <w:szCs w:val="24"/>
                </w:rPr>
                <w:t>Spring</w:t>
              </w:r>
              <w:r w:rsidR="00FC2E4B" w:rsidRPr="00000DBB">
                <w:rPr>
                  <w:rFonts w:eastAsia="Calibri"/>
                  <w:color w:val="000000"/>
                  <w:sz w:val="24"/>
                  <w:szCs w:val="24"/>
                </w:rPr>
                <w:t xml:space="preserve"> 202</w:t>
              </w:r>
              <w:r w:rsidR="007D2074">
                <w:rPr>
                  <w:rFonts w:eastAsia="Calibri"/>
                  <w:color w:val="000000"/>
                  <w:sz w:val="24"/>
                  <w:szCs w:val="24"/>
                </w:rPr>
                <w:t>4</w:t>
              </w:r>
            </w:sdtContent>
          </w:sdt>
        </w:sdtContent>
      </w:sdt>
    </w:p>
    <w:p w14:paraId="2179FD47" w14:textId="152A4DA9" w:rsidR="00C75CAE" w:rsidRPr="00C75CAE" w:rsidRDefault="00C75CAE" w:rsidP="00C75CAE">
      <w:pPr>
        <w:spacing w:after="160" w:line="259" w:lineRule="auto"/>
        <w:rPr>
          <w:rFonts w:ascii="Calibri" w:eastAsia="Calibri" w:hAnsi="Calibri" w:cs="Calibri"/>
          <w:b/>
          <w:color w:val="000000"/>
          <w:sz w:val="24"/>
          <w:szCs w:val="24"/>
        </w:rPr>
      </w:pPr>
      <w:r w:rsidRPr="00C75CAE">
        <w:rPr>
          <w:rFonts w:ascii="Calibri" w:eastAsia="Calibri" w:hAnsi="Calibri" w:cs="Calibri"/>
          <w:b/>
          <w:color w:val="000000"/>
          <w:sz w:val="24"/>
          <w:szCs w:val="24"/>
        </w:rPr>
        <w:t xml:space="preserve">Course: </w:t>
      </w:r>
      <w:sdt>
        <w:sdtPr>
          <w:rPr>
            <w:rFonts w:ascii="Calibri" w:eastAsia="Calibri" w:hAnsi="Calibri"/>
            <w:color w:val="000000"/>
            <w:sz w:val="24"/>
            <w:szCs w:val="24"/>
          </w:rPr>
          <w:alias w:val="Course Number &amp; Name"/>
          <w:tag w:val="Course Name"/>
          <w:id w:val="1350374264"/>
          <w:placeholder>
            <w:docPart w:val="0FDBEA451035406D9349ACC3AE648120"/>
          </w:placeholder>
        </w:sdtPr>
        <w:sdtEndPr>
          <w:rPr>
            <w:b/>
          </w:rPr>
        </w:sdtEndPr>
        <w:sdtContent>
          <w:sdt>
            <w:sdtPr>
              <w:rPr>
                <w:rFonts w:eastAsia="Calibri"/>
                <w:color w:val="000000"/>
                <w:sz w:val="24"/>
                <w:szCs w:val="24"/>
              </w:rPr>
              <w:alias w:val="Course Number &amp; Name"/>
              <w:tag w:val="Course Name"/>
              <w:id w:val="590509921"/>
              <w:placeholder>
                <w:docPart w:val="F8D88495BC524F94BD86FDBFFCC17F55"/>
              </w:placeholder>
            </w:sdtPr>
            <w:sdtEndPr>
              <w:rPr>
                <w:b/>
              </w:rPr>
            </w:sdtEndPr>
            <w:sdtContent>
              <w:r w:rsidR="00305A23" w:rsidRPr="008D46E9">
                <w:rPr>
                  <w:rFonts w:eastAsia="Calibri"/>
                  <w:b/>
                  <w:color w:val="000000"/>
                  <w:sz w:val="24"/>
                  <w:szCs w:val="24"/>
                </w:rPr>
                <w:t xml:space="preserve">: </w:t>
              </w:r>
              <w:sdt>
                <w:sdtPr>
                  <w:rPr>
                    <w:rFonts w:eastAsia="Calibri"/>
                    <w:color w:val="000000"/>
                    <w:sz w:val="24"/>
                    <w:szCs w:val="24"/>
                  </w:rPr>
                  <w:alias w:val="Course Number &amp; Name"/>
                  <w:tag w:val="Course Name"/>
                  <w:id w:val="-1142804861"/>
                  <w:placeholder>
                    <w:docPart w:val="622D081CAE7E4CCDA5BD4666A41ED58A"/>
                  </w:placeholder>
                </w:sdtPr>
                <w:sdtEndPr>
                  <w:rPr>
                    <w:b/>
                  </w:rPr>
                </w:sdtEndPr>
                <w:sdtContent>
                  <w:sdt>
                    <w:sdtPr>
                      <w:rPr>
                        <w:rFonts w:eastAsia="Calibri"/>
                        <w:color w:val="000000"/>
                        <w:sz w:val="24"/>
                        <w:szCs w:val="24"/>
                      </w:rPr>
                      <w:alias w:val="Course Number &amp; Name"/>
                      <w:tag w:val="Course Name"/>
                      <w:id w:val="-449326731"/>
                      <w:placeholder>
                        <w:docPart w:val="C09F239400594B549E15856D77243CAC"/>
                      </w:placeholder>
                    </w:sdtPr>
                    <w:sdtEndPr>
                      <w:rPr>
                        <w:b/>
                      </w:rPr>
                    </w:sdtEndPr>
                    <w:sdtContent>
                      <w:r w:rsidR="007D2074" w:rsidRPr="001772E8">
                        <w:rPr>
                          <w:rFonts w:eastAsia="Calibri"/>
                          <w:color w:val="000000"/>
                          <w:sz w:val="24"/>
                          <w:szCs w:val="24"/>
                        </w:rPr>
                        <w:t>CC 7050 Internship I</w:t>
                      </w:r>
                    </w:sdtContent>
                  </w:sdt>
                  <w:r w:rsidR="007D2074">
                    <w:rPr>
                      <w:rFonts w:eastAsia="Calibri"/>
                      <w:b/>
                      <w:color w:val="000000"/>
                      <w:sz w:val="24"/>
                      <w:szCs w:val="24"/>
                    </w:rPr>
                    <w:t xml:space="preserve"> </w:t>
                  </w:r>
                </w:sdtContent>
              </w:sdt>
            </w:sdtContent>
          </w:sdt>
        </w:sdtContent>
      </w:sdt>
    </w:p>
    <w:p w14:paraId="5FF6631C" w14:textId="3FFBB57D" w:rsidR="00C75CAE" w:rsidRPr="00C75CAE" w:rsidRDefault="00E67C79" w:rsidP="00C75CAE">
      <w:pPr>
        <w:spacing w:after="160" w:line="259" w:lineRule="auto"/>
        <w:rPr>
          <w:rFonts w:ascii="Calibri" w:eastAsia="Calibri" w:hAnsi="Calibri" w:cs="Calibri"/>
          <w:b/>
          <w:color w:val="000000"/>
          <w:sz w:val="24"/>
          <w:szCs w:val="24"/>
        </w:rPr>
      </w:pPr>
      <w:r>
        <w:rPr>
          <w:rFonts w:ascii="Calibri" w:eastAsia="Calibri" w:hAnsi="Calibri" w:cs="Calibri"/>
          <w:b/>
          <w:color w:val="000000"/>
          <w:sz w:val="24"/>
          <w:szCs w:val="24"/>
        </w:rPr>
        <w:t>Instructor</w:t>
      </w:r>
      <w:r w:rsidR="00C75CAE" w:rsidRPr="00C75CAE">
        <w:rPr>
          <w:rFonts w:ascii="Calibri" w:eastAsia="Calibri" w:hAnsi="Calibri" w:cs="Calibri"/>
          <w:b/>
          <w:color w:val="000000"/>
          <w:sz w:val="24"/>
          <w:szCs w:val="24"/>
        </w:rPr>
        <w:t xml:space="preserve">: </w:t>
      </w:r>
      <w:sdt>
        <w:sdtPr>
          <w:rPr>
            <w:rFonts w:ascii="Calibri" w:eastAsia="Calibri" w:hAnsi="Calibri"/>
            <w:b/>
            <w:color w:val="000000"/>
            <w:sz w:val="24"/>
            <w:szCs w:val="24"/>
          </w:rPr>
          <w:alias w:val="Professor of Record"/>
          <w:tag w:val="Professor of Record"/>
          <w:id w:val="-1469275732"/>
          <w:placeholder>
            <w:docPart w:val="F1F5294CB1FC4C5EB8B916FA22189346"/>
          </w:placeholder>
        </w:sdtPr>
        <w:sdtContent>
          <w:sdt>
            <w:sdtPr>
              <w:rPr>
                <w:rFonts w:eastAsia="Calibri"/>
                <w:b/>
                <w:color w:val="000000"/>
                <w:sz w:val="24"/>
                <w:szCs w:val="24"/>
              </w:rPr>
              <w:alias w:val="Professor of Record"/>
              <w:tag w:val="Professor of Record"/>
              <w:id w:val="-401989363"/>
              <w:placeholder>
                <w:docPart w:val="7111127650FA4DFCB0DC25A413684F44"/>
              </w:placeholder>
              <w:showingPlcHdr/>
            </w:sdtPr>
            <w:sdtContent>
              <w:r w:rsidR="00034D61" w:rsidRPr="004067BC">
                <w:rPr>
                  <w:rStyle w:val="PlaceholderText"/>
                </w:rPr>
                <w:t>Click or tap here to enter text.</w:t>
              </w:r>
            </w:sdtContent>
          </w:sdt>
        </w:sdtContent>
      </w:sdt>
    </w:p>
    <w:p w14:paraId="16014B36" w14:textId="67B19817" w:rsidR="00C75CAE" w:rsidRPr="00C75CAE" w:rsidRDefault="00C75CAE" w:rsidP="00C75CAE">
      <w:pPr>
        <w:spacing w:after="160" w:line="259" w:lineRule="auto"/>
        <w:rPr>
          <w:rFonts w:ascii="Calibri" w:eastAsia="Calibri" w:hAnsi="Calibri" w:cs="Calibri"/>
          <w:b/>
          <w:color w:val="000000"/>
          <w:sz w:val="24"/>
          <w:szCs w:val="24"/>
        </w:rPr>
      </w:pPr>
      <w:r w:rsidRPr="00C75CAE">
        <w:rPr>
          <w:rFonts w:ascii="Calibri" w:eastAsia="Calibri" w:hAnsi="Calibri" w:cs="Calibri"/>
          <w:b/>
          <w:color w:val="000000"/>
          <w:sz w:val="24"/>
          <w:szCs w:val="24"/>
        </w:rPr>
        <w:t xml:space="preserve">Email: </w:t>
      </w:r>
      <w:sdt>
        <w:sdtPr>
          <w:rPr>
            <w:rFonts w:ascii="Calibri" w:eastAsia="Calibri" w:hAnsi="Calibri"/>
            <w:color w:val="000000"/>
            <w:sz w:val="24"/>
            <w:szCs w:val="24"/>
          </w:rPr>
          <w:alias w:val="Winebrenner Email"/>
          <w:tag w:val="Winebrenner Email"/>
          <w:id w:val="1060986936"/>
          <w:placeholder>
            <w:docPart w:val="332D31871DA84F91B2516DDAF3331148"/>
          </w:placeholder>
        </w:sdtPr>
        <w:sdtContent>
          <w:sdt>
            <w:sdtPr>
              <w:rPr>
                <w:rFonts w:eastAsia="Calibri"/>
                <w:color w:val="000000"/>
                <w:sz w:val="24"/>
                <w:szCs w:val="24"/>
              </w:rPr>
              <w:alias w:val="Winebrenner Email"/>
              <w:tag w:val="Winebrenner Email"/>
              <w:id w:val="-1797523653"/>
              <w:placeholder>
                <w:docPart w:val="8AFADE6CB89E4066B846A44B423129A7"/>
              </w:placeholder>
            </w:sdtPr>
            <w:sdtContent/>
          </w:sdt>
        </w:sdtContent>
      </w:sdt>
    </w:p>
    <w:p w14:paraId="4AAF133C" w14:textId="12551E38" w:rsidR="00C75CAE" w:rsidRPr="00C75CAE" w:rsidRDefault="00C75CAE" w:rsidP="00C75CAE">
      <w:pPr>
        <w:spacing w:after="160" w:line="259" w:lineRule="auto"/>
        <w:rPr>
          <w:rFonts w:eastAsia="Calibri"/>
          <w:color w:val="000000"/>
          <w:sz w:val="24"/>
          <w:szCs w:val="24"/>
        </w:rPr>
      </w:pPr>
      <w:r w:rsidRPr="00C75CAE">
        <w:rPr>
          <w:rFonts w:ascii="Calibri" w:eastAsia="Calibri" w:hAnsi="Calibri" w:cs="Calibri"/>
          <w:b/>
          <w:color w:val="000000"/>
          <w:sz w:val="24"/>
          <w:szCs w:val="24"/>
        </w:rPr>
        <w:t xml:space="preserve">Office/Contact Hours: </w:t>
      </w:r>
      <w:sdt>
        <w:sdtPr>
          <w:rPr>
            <w:rFonts w:ascii="Calibri" w:eastAsia="Calibri" w:hAnsi="Calibri"/>
            <w:color w:val="000000"/>
            <w:sz w:val="24"/>
            <w:szCs w:val="24"/>
          </w:rPr>
          <w:alias w:val="Office/Contact Hours"/>
          <w:tag w:val="Office/Contact Hours"/>
          <w:id w:val="-1815559678"/>
          <w:placeholder>
            <w:docPart w:val="E96256EEBF9A4EAB918DD75948B631BF"/>
          </w:placeholder>
        </w:sdtPr>
        <w:sdtContent>
          <w:sdt>
            <w:sdtPr>
              <w:rPr>
                <w:rFonts w:eastAsia="Calibri"/>
                <w:color w:val="000000"/>
                <w:sz w:val="24"/>
                <w:szCs w:val="24"/>
              </w:rPr>
              <w:alias w:val="Office/Contact Hours"/>
              <w:tag w:val="Office/Contact Hours"/>
              <w:id w:val="-1916072124"/>
              <w:placeholder>
                <w:docPart w:val="8AF3FC9BFC704907B2FA649988FCB1FE"/>
              </w:placeholder>
            </w:sdtPr>
            <w:sdtContent>
              <w:r w:rsidR="00FC2E4B">
                <w:rPr>
                  <w:rFonts w:eastAsia="Calibri"/>
                  <w:color w:val="000000"/>
                  <w:sz w:val="24"/>
                  <w:szCs w:val="24"/>
                </w:rPr>
                <w:t>Before/After class and by appointment.</w:t>
              </w:r>
            </w:sdtContent>
          </w:sdt>
        </w:sdtContent>
      </w:sdt>
    </w:p>
    <w:p w14:paraId="009938A1" w14:textId="369CA4A8" w:rsidR="00310ABC" w:rsidRPr="00C75CAE" w:rsidRDefault="00C75CAE" w:rsidP="00C75CAE">
      <w:pPr>
        <w:numPr>
          <w:ilvl w:val="1"/>
          <w:numId w:val="0"/>
        </w:numPr>
        <w:spacing w:after="160" w:line="259" w:lineRule="auto"/>
        <w:rPr>
          <w:rFonts w:ascii="Calibri" w:hAnsi="Calibri"/>
          <w:color w:val="000000"/>
          <w:spacing w:val="15"/>
          <w:sz w:val="24"/>
          <w:szCs w:val="24"/>
        </w:rPr>
      </w:pPr>
      <w:r w:rsidRPr="00C75CAE">
        <w:rPr>
          <w:rFonts w:ascii="Calibri" w:hAnsi="Calibri"/>
          <w:color w:val="000000"/>
          <w:spacing w:val="15"/>
          <w:sz w:val="24"/>
          <w:szCs w:val="24"/>
        </w:rPr>
        <w:t>COURSE DESCRIPTION</w:t>
      </w:r>
    </w:p>
    <w:p w14:paraId="709B5E74" w14:textId="06D52D31" w:rsidR="007D2074" w:rsidRPr="001772E8" w:rsidRDefault="007D2074" w:rsidP="007D2074">
      <w:pPr>
        <w:rPr>
          <w:sz w:val="24"/>
          <w:szCs w:val="24"/>
        </w:rPr>
      </w:pPr>
      <w:r w:rsidRPr="001772E8">
        <w:rPr>
          <w:sz w:val="24"/>
          <w:szCs w:val="24"/>
        </w:rPr>
        <w:t>This course presents students with an opportunity of field experience under the guidance of a Professor and a Licensed Professional Clinical supervisor. Internship gives students the opportunity to acquire further skills, experience, and other expertise as counselor trainees. The opportunities will enable students to apply their knowledge of learned techniques and counseling theories to help actual clients. Clinical skills will be honed by presenting them with observation experience and the ability to use skills such as: assessment and diagnosis using the DSM 5, case conceptualizations, techniques, and presentation skills. They will have the opportunity under their professor and clinical supervisor to practice case consultation. Students will also learn through feedback of their counseling abilities, strengths and weaknesses, and challenges to become a profession</w:t>
      </w:r>
      <w:r w:rsidR="00564856">
        <w:rPr>
          <w:sz w:val="24"/>
          <w:szCs w:val="24"/>
        </w:rPr>
        <w:t>al</w:t>
      </w:r>
      <w:r w:rsidRPr="001772E8">
        <w:rPr>
          <w:sz w:val="24"/>
          <w:szCs w:val="24"/>
        </w:rPr>
        <w:t xml:space="preserve"> counselor. This course, by its nature, leads to an increase in self-awareness. </w:t>
      </w:r>
    </w:p>
    <w:p w14:paraId="2C2742E4" w14:textId="24D18080" w:rsidR="00BE0360" w:rsidRPr="00C75CAE" w:rsidRDefault="00BE0360" w:rsidP="00296F45">
      <w:pPr>
        <w:rPr>
          <w:b/>
          <w:bCs/>
          <w:sz w:val="24"/>
          <w:szCs w:val="24"/>
        </w:rPr>
      </w:pPr>
    </w:p>
    <w:p w14:paraId="3181818A" w14:textId="5BC55F2E" w:rsidR="00296F45" w:rsidRPr="00C75CAE" w:rsidRDefault="00296F45" w:rsidP="00C75CAE">
      <w:pPr>
        <w:rPr>
          <w:rFonts w:ascii="Calibri" w:hAnsi="Calibri" w:cs="Calibri"/>
          <w:bCs/>
          <w:sz w:val="24"/>
          <w:szCs w:val="24"/>
        </w:rPr>
      </w:pPr>
      <w:r w:rsidRPr="00C75CAE">
        <w:rPr>
          <w:rFonts w:ascii="Calibri" w:hAnsi="Calibri" w:cs="Calibri"/>
          <w:bCs/>
          <w:sz w:val="24"/>
          <w:szCs w:val="24"/>
        </w:rPr>
        <w:t xml:space="preserve">COURSE OUTCOMES AND OBJECTIVES </w:t>
      </w:r>
    </w:p>
    <w:p w14:paraId="505367D2" w14:textId="77777777" w:rsidR="00296F45" w:rsidRPr="00C75CAE" w:rsidRDefault="00296F45" w:rsidP="00296F45">
      <w:pPr>
        <w:tabs>
          <w:tab w:val="left" w:pos="480"/>
        </w:tabs>
        <w:rPr>
          <w:b/>
          <w:bCs/>
          <w:sz w:val="24"/>
          <w:szCs w:val="24"/>
        </w:rPr>
      </w:pPr>
    </w:p>
    <w:p w14:paraId="0A046D9C" w14:textId="1F7A652A" w:rsidR="007D2074" w:rsidRPr="001772E8" w:rsidRDefault="007D2074" w:rsidP="007D2074">
      <w:pPr>
        <w:pStyle w:val="ListParagraph"/>
        <w:ind w:left="360"/>
        <w:rPr>
          <w:sz w:val="24"/>
          <w:szCs w:val="24"/>
        </w:rPr>
      </w:pPr>
      <w:r w:rsidRPr="001772E8">
        <w:rPr>
          <w:sz w:val="24"/>
          <w:szCs w:val="24"/>
        </w:rPr>
        <w:t>This course addresses the following 20</w:t>
      </w:r>
      <w:r w:rsidR="00030A91">
        <w:rPr>
          <w:sz w:val="24"/>
          <w:szCs w:val="24"/>
        </w:rPr>
        <w:t>24</w:t>
      </w:r>
      <w:r w:rsidRPr="001772E8">
        <w:rPr>
          <w:sz w:val="24"/>
          <w:szCs w:val="24"/>
        </w:rPr>
        <w:t xml:space="preserve"> CACREP Standards for Clinical Mental Health Counseling programs. At the conclusion of this course, the successful student will be able to:</w:t>
      </w:r>
    </w:p>
    <w:p w14:paraId="66EDB7C9" w14:textId="77777777" w:rsidR="007D2074" w:rsidRPr="001772E8" w:rsidRDefault="007D2074" w:rsidP="007D2074">
      <w:pPr>
        <w:pStyle w:val="ListParagraph"/>
        <w:ind w:left="450"/>
        <w:rPr>
          <w:sz w:val="24"/>
          <w:szCs w:val="24"/>
        </w:rPr>
      </w:pPr>
    </w:p>
    <w:p w14:paraId="51E65791" w14:textId="216F8CE6" w:rsidR="00030A91" w:rsidRPr="00030A91" w:rsidRDefault="00030A91" w:rsidP="00BE2BF2">
      <w:pPr>
        <w:pStyle w:val="ListParagraph"/>
        <w:numPr>
          <w:ilvl w:val="0"/>
          <w:numId w:val="6"/>
        </w:numPr>
        <w:rPr>
          <w:sz w:val="24"/>
          <w:szCs w:val="24"/>
        </w:rPr>
      </w:pPr>
      <w:r w:rsidRPr="00030A91">
        <w:rPr>
          <w:sz w:val="24"/>
          <w:szCs w:val="24"/>
        </w:rPr>
        <w:t>practice their roles, responsibilities, and relationships as members of specialized practice and interprofessional teams, including a) collaboration and consultation, b) community outreach, c) advocates, d) case managers, and e) emergency response providers (3.A.3., 3.E.4., 3.E.17.-</w:t>
      </w:r>
      <w:r>
        <w:rPr>
          <w:sz w:val="24"/>
          <w:szCs w:val="24"/>
        </w:rPr>
        <w:t xml:space="preserve"> </w:t>
      </w:r>
      <w:r w:rsidRPr="00030A91">
        <w:rPr>
          <w:sz w:val="24"/>
          <w:szCs w:val="24"/>
        </w:rPr>
        <w:t>3.E.20., and 5.C.6.-</w:t>
      </w:r>
      <w:r>
        <w:rPr>
          <w:sz w:val="24"/>
          <w:szCs w:val="24"/>
        </w:rPr>
        <w:t xml:space="preserve"> </w:t>
      </w:r>
      <w:r w:rsidRPr="00030A91">
        <w:rPr>
          <w:sz w:val="24"/>
          <w:szCs w:val="24"/>
        </w:rPr>
        <w:t xml:space="preserve">5.C.8.). </w:t>
      </w:r>
    </w:p>
    <w:p w14:paraId="37AF4A2F" w14:textId="7CE40024" w:rsidR="007D2074" w:rsidRPr="00030A91" w:rsidRDefault="007D2074" w:rsidP="00BE2BF2">
      <w:pPr>
        <w:pStyle w:val="ListParagraph"/>
        <w:numPr>
          <w:ilvl w:val="0"/>
          <w:numId w:val="4"/>
        </w:numPr>
        <w:rPr>
          <w:i/>
          <w:iCs/>
          <w:sz w:val="24"/>
          <w:szCs w:val="24"/>
        </w:rPr>
      </w:pPr>
      <w:r w:rsidRPr="00030A91">
        <w:rPr>
          <w:i/>
          <w:iCs/>
          <w:sz w:val="24"/>
          <w:szCs w:val="24"/>
        </w:rPr>
        <w:t>Assessment occurs through case presentations, project, reflection journal, and site supervisor evaluation.</w:t>
      </w:r>
    </w:p>
    <w:p w14:paraId="5ABDCA22" w14:textId="77777777" w:rsidR="007D2074" w:rsidRPr="001772E8" w:rsidRDefault="007D2074" w:rsidP="007D2074">
      <w:pPr>
        <w:pStyle w:val="ListParagraph"/>
        <w:ind w:left="450"/>
        <w:rPr>
          <w:sz w:val="24"/>
          <w:szCs w:val="24"/>
        </w:rPr>
      </w:pPr>
    </w:p>
    <w:p w14:paraId="47ADCE06" w14:textId="6CDED925" w:rsidR="00030A91" w:rsidRPr="00030A91" w:rsidRDefault="00030A91" w:rsidP="00BE2BF2">
      <w:pPr>
        <w:pStyle w:val="ListParagraph"/>
        <w:numPr>
          <w:ilvl w:val="0"/>
          <w:numId w:val="6"/>
        </w:numPr>
        <w:rPr>
          <w:sz w:val="24"/>
          <w:szCs w:val="24"/>
        </w:rPr>
      </w:pPr>
      <w:r w:rsidRPr="00030A91">
        <w:rPr>
          <w:sz w:val="24"/>
          <w:szCs w:val="24"/>
        </w:rPr>
        <w:t>develop skills in practical matters such as record-keeping, documentation, and other management issues (3.E.16. and 5.C.9.)</w:t>
      </w:r>
    </w:p>
    <w:p w14:paraId="311A45E6" w14:textId="2D1AE77E" w:rsidR="007D2074" w:rsidRPr="00030A91" w:rsidRDefault="007D2074" w:rsidP="00BE2BF2">
      <w:pPr>
        <w:pStyle w:val="ListParagraph"/>
        <w:numPr>
          <w:ilvl w:val="0"/>
          <w:numId w:val="4"/>
        </w:numPr>
        <w:rPr>
          <w:i/>
          <w:iCs/>
          <w:sz w:val="24"/>
          <w:szCs w:val="24"/>
        </w:rPr>
      </w:pPr>
      <w:r w:rsidRPr="00030A91">
        <w:rPr>
          <w:i/>
          <w:iCs/>
          <w:sz w:val="24"/>
          <w:szCs w:val="24"/>
        </w:rPr>
        <w:t>Assessment occurs through case presentations, reflection journal, and site supervisor evaluation.</w:t>
      </w:r>
    </w:p>
    <w:p w14:paraId="57F866E3" w14:textId="77777777" w:rsidR="007D2074" w:rsidRDefault="007D2074" w:rsidP="007D2074">
      <w:pPr>
        <w:pStyle w:val="ListParagraph"/>
        <w:ind w:left="450"/>
        <w:rPr>
          <w:sz w:val="24"/>
          <w:szCs w:val="24"/>
        </w:rPr>
      </w:pPr>
    </w:p>
    <w:p w14:paraId="77096574" w14:textId="77777777" w:rsidR="00030A91" w:rsidRPr="001772E8" w:rsidRDefault="00030A91" w:rsidP="007D2074">
      <w:pPr>
        <w:pStyle w:val="ListParagraph"/>
        <w:ind w:left="450"/>
        <w:rPr>
          <w:sz w:val="24"/>
          <w:szCs w:val="24"/>
        </w:rPr>
      </w:pPr>
    </w:p>
    <w:p w14:paraId="491AD540" w14:textId="1D38204B" w:rsidR="00030A91" w:rsidRPr="00030A91" w:rsidRDefault="00030A91" w:rsidP="00BE2BF2">
      <w:pPr>
        <w:pStyle w:val="ListParagraph"/>
        <w:numPr>
          <w:ilvl w:val="0"/>
          <w:numId w:val="6"/>
        </w:numPr>
        <w:rPr>
          <w:sz w:val="24"/>
          <w:szCs w:val="24"/>
        </w:rPr>
      </w:pPr>
      <w:r w:rsidRPr="00030A91">
        <w:rPr>
          <w:sz w:val="24"/>
          <w:szCs w:val="24"/>
        </w:rPr>
        <w:lastRenderedPageBreak/>
        <w:t>demonstrate competence in case conceptualization and treatment planning (3.E.3., and 3.E.13.-</w:t>
      </w:r>
      <w:r>
        <w:rPr>
          <w:sz w:val="24"/>
          <w:szCs w:val="24"/>
        </w:rPr>
        <w:t xml:space="preserve"> </w:t>
      </w:r>
      <w:r w:rsidRPr="00030A91">
        <w:rPr>
          <w:sz w:val="24"/>
          <w:szCs w:val="24"/>
        </w:rPr>
        <w:t>3.E.15.)</w:t>
      </w:r>
    </w:p>
    <w:p w14:paraId="035A309E" w14:textId="5032D4CE" w:rsidR="007D2074" w:rsidRPr="00030A91" w:rsidRDefault="007D2074" w:rsidP="00BE2BF2">
      <w:pPr>
        <w:pStyle w:val="ListParagraph"/>
        <w:numPr>
          <w:ilvl w:val="0"/>
          <w:numId w:val="4"/>
        </w:numPr>
        <w:rPr>
          <w:i/>
          <w:iCs/>
          <w:sz w:val="24"/>
          <w:szCs w:val="24"/>
        </w:rPr>
      </w:pPr>
      <w:r w:rsidRPr="00030A91">
        <w:rPr>
          <w:i/>
          <w:iCs/>
          <w:sz w:val="24"/>
          <w:szCs w:val="24"/>
        </w:rPr>
        <w:t>Assessment occurs through case presentations, reflection journals, and site supervisor evaluation.</w:t>
      </w:r>
    </w:p>
    <w:p w14:paraId="3607DBD1" w14:textId="77777777" w:rsidR="007D2074" w:rsidRPr="001772E8" w:rsidRDefault="007D2074" w:rsidP="007D2074">
      <w:pPr>
        <w:pStyle w:val="ListParagraph"/>
        <w:ind w:left="450"/>
        <w:rPr>
          <w:sz w:val="24"/>
          <w:szCs w:val="24"/>
        </w:rPr>
      </w:pPr>
    </w:p>
    <w:p w14:paraId="0255F220" w14:textId="77777777" w:rsidR="00030A91" w:rsidRPr="00030A91" w:rsidRDefault="00030A91" w:rsidP="00BE2BF2">
      <w:pPr>
        <w:pStyle w:val="ListParagraph"/>
        <w:numPr>
          <w:ilvl w:val="0"/>
          <w:numId w:val="6"/>
        </w:numPr>
        <w:rPr>
          <w:sz w:val="24"/>
          <w:szCs w:val="24"/>
        </w:rPr>
      </w:pPr>
      <w:r w:rsidRPr="00030A91">
        <w:rPr>
          <w:sz w:val="24"/>
          <w:szCs w:val="24"/>
        </w:rPr>
        <w:t>strengthen their interviewing, intervention, diagnostic and counseling skills (3.E.2., 3.E.8.- 3.E.10., 3.E.12., 5.C.1., 5.C.4., and 5.C.5.).</w:t>
      </w:r>
    </w:p>
    <w:p w14:paraId="227550CA" w14:textId="02EABCB4" w:rsidR="007D2074" w:rsidRPr="00030A91" w:rsidRDefault="007D2074" w:rsidP="00BE2BF2">
      <w:pPr>
        <w:pStyle w:val="ListParagraph"/>
        <w:numPr>
          <w:ilvl w:val="0"/>
          <w:numId w:val="4"/>
        </w:numPr>
        <w:rPr>
          <w:i/>
          <w:iCs/>
          <w:sz w:val="24"/>
          <w:szCs w:val="24"/>
        </w:rPr>
      </w:pPr>
      <w:r w:rsidRPr="00030A91">
        <w:rPr>
          <w:i/>
          <w:iCs/>
          <w:sz w:val="24"/>
          <w:szCs w:val="24"/>
        </w:rPr>
        <w:t>Assessment occurs through case presentations, log completion, journal reflections, and site supervisor evaluation.</w:t>
      </w:r>
    </w:p>
    <w:p w14:paraId="09A90D95" w14:textId="77777777" w:rsidR="007D2074" w:rsidRPr="001772E8" w:rsidRDefault="007D2074" w:rsidP="007D2074">
      <w:pPr>
        <w:pStyle w:val="ListParagraph"/>
        <w:ind w:left="450"/>
        <w:rPr>
          <w:sz w:val="24"/>
          <w:szCs w:val="24"/>
        </w:rPr>
      </w:pPr>
    </w:p>
    <w:p w14:paraId="45E7BF15" w14:textId="5E5E395E" w:rsidR="0025457C" w:rsidRPr="0025457C" w:rsidRDefault="00030A91" w:rsidP="00BE2BF2">
      <w:pPr>
        <w:pStyle w:val="ListParagraph"/>
        <w:numPr>
          <w:ilvl w:val="0"/>
          <w:numId w:val="6"/>
        </w:numPr>
        <w:rPr>
          <w:i/>
          <w:iCs/>
          <w:sz w:val="24"/>
          <w:szCs w:val="24"/>
        </w:rPr>
      </w:pPr>
      <w:r w:rsidRPr="0025457C">
        <w:rPr>
          <w:bCs/>
          <w:sz w:val="24"/>
          <w:szCs w:val="24"/>
        </w:rPr>
        <w:t>further develop their ability to apply various counseling theories in clinical practice (3.E.1. and 3.E.21.).</w:t>
      </w:r>
      <w:r w:rsidRPr="0025457C">
        <w:rPr>
          <w:bCs/>
          <w:sz w:val="24"/>
          <w:szCs w:val="24"/>
        </w:rPr>
        <w:cr/>
      </w:r>
    </w:p>
    <w:p w14:paraId="428EFCB8" w14:textId="36AA7F70" w:rsidR="007D2074" w:rsidRPr="0025457C" w:rsidRDefault="007D2074" w:rsidP="00BE2BF2">
      <w:pPr>
        <w:pStyle w:val="ListParagraph"/>
        <w:numPr>
          <w:ilvl w:val="1"/>
          <w:numId w:val="7"/>
        </w:numPr>
        <w:rPr>
          <w:i/>
          <w:iCs/>
          <w:sz w:val="24"/>
          <w:szCs w:val="24"/>
        </w:rPr>
      </w:pPr>
      <w:r w:rsidRPr="0025457C">
        <w:rPr>
          <w:i/>
          <w:iCs/>
          <w:sz w:val="24"/>
          <w:szCs w:val="24"/>
        </w:rPr>
        <w:t>Assessment occurs through case presentations, journal reflections, and site supervisor evaluation.</w:t>
      </w:r>
    </w:p>
    <w:p w14:paraId="537F4E63" w14:textId="77777777" w:rsidR="0025457C" w:rsidRPr="00030A91" w:rsidRDefault="0025457C" w:rsidP="0025457C">
      <w:pPr>
        <w:pStyle w:val="ListParagraph"/>
        <w:ind w:left="1800"/>
        <w:rPr>
          <w:i/>
          <w:iCs/>
          <w:sz w:val="24"/>
          <w:szCs w:val="24"/>
        </w:rPr>
      </w:pPr>
    </w:p>
    <w:p w14:paraId="4C1027F4" w14:textId="0D3B9C30" w:rsidR="0025457C" w:rsidRPr="001772E8" w:rsidRDefault="0025457C" w:rsidP="00BE2BF2">
      <w:pPr>
        <w:pStyle w:val="ListParagraph"/>
        <w:numPr>
          <w:ilvl w:val="0"/>
          <w:numId w:val="6"/>
        </w:numPr>
        <w:rPr>
          <w:sz w:val="24"/>
          <w:szCs w:val="24"/>
        </w:rPr>
      </w:pPr>
      <w:r w:rsidRPr="00030A91">
        <w:rPr>
          <w:sz w:val="24"/>
          <w:szCs w:val="24"/>
        </w:rPr>
        <w:t>demonstrate an understanding of critical legal and ethical issues relevant to clinical practice including the use of technology related to counseling (3.E.5., 3.E.6., and 5.C.3.).</w:t>
      </w:r>
    </w:p>
    <w:p w14:paraId="22D99794" w14:textId="77777777" w:rsidR="0025457C" w:rsidRPr="0025457C" w:rsidRDefault="0025457C" w:rsidP="00BE2BF2">
      <w:pPr>
        <w:pStyle w:val="ListParagraph"/>
        <w:numPr>
          <w:ilvl w:val="0"/>
          <w:numId w:val="4"/>
        </w:numPr>
        <w:rPr>
          <w:i/>
          <w:iCs/>
          <w:sz w:val="24"/>
          <w:szCs w:val="24"/>
        </w:rPr>
      </w:pPr>
      <w:r w:rsidRPr="0025457C">
        <w:rPr>
          <w:i/>
          <w:iCs/>
          <w:sz w:val="24"/>
          <w:szCs w:val="24"/>
        </w:rPr>
        <w:t>Assessment occurs through case presentations and journal reflections.</w:t>
      </w:r>
    </w:p>
    <w:p w14:paraId="028204AD" w14:textId="77777777" w:rsidR="007D2074" w:rsidRDefault="007D2074" w:rsidP="007D2074">
      <w:pPr>
        <w:pStyle w:val="ListParagraph"/>
        <w:ind w:left="450"/>
        <w:rPr>
          <w:sz w:val="24"/>
          <w:szCs w:val="24"/>
        </w:rPr>
      </w:pPr>
    </w:p>
    <w:p w14:paraId="62F731FF" w14:textId="42E3A718" w:rsidR="0025457C" w:rsidRPr="0025457C" w:rsidRDefault="0025457C" w:rsidP="00BE2BF2">
      <w:pPr>
        <w:pStyle w:val="ListParagraph"/>
        <w:numPr>
          <w:ilvl w:val="0"/>
          <w:numId w:val="6"/>
        </w:numPr>
        <w:rPr>
          <w:sz w:val="24"/>
          <w:szCs w:val="24"/>
        </w:rPr>
      </w:pPr>
      <w:r w:rsidRPr="0025457C">
        <w:rPr>
          <w:sz w:val="24"/>
          <w:szCs w:val="24"/>
        </w:rPr>
        <w:t>show an understanding of issues of diversity and how these issues impact service provision and clinical intervention (3.E.7. and 3.E.11.).</w:t>
      </w:r>
    </w:p>
    <w:p w14:paraId="240D2FC9" w14:textId="39CDAEEC" w:rsidR="007D2074" w:rsidRPr="0025457C" w:rsidRDefault="007D2074" w:rsidP="00BE2BF2">
      <w:pPr>
        <w:pStyle w:val="ListParagraph"/>
        <w:numPr>
          <w:ilvl w:val="0"/>
          <w:numId w:val="4"/>
        </w:numPr>
        <w:rPr>
          <w:i/>
          <w:iCs/>
          <w:sz w:val="24"/>
          <w:szCs w:val="24"/>
        </w:rPr>
      </w:pPr>
      <w:r w:rsidRPr="0025457C">
        <w:rPr>
          <w:i/>
          <w:iCs/>
          <w:sz w:val="24"/>
          <w:szCs w:val="24"/>
        </w:rPr>
        <w:t>Assessment occurs through case presentations, journal reflections, and site supervisor evaluation.</w:t>
      </w:r>
    </w:p>
    <w:p w14:paraId="439035D0" w14:textId="77777777" w:rsidR="007D2074" w:rsidRPr="001772E8" w:rsidRDefault="007D2074" w:rsidP="007D2074">
      <w:pPr>
        <w:pStyle w:val="ListParagraph"/>
        <w:ind w:left="450"/>
        <w:rPr>
          <w:sz w:val="24"/>
          <w:szCs w:val="24"/>
        </w:rPr>
      </w:pPr>
    </w:p>
    <w:p w14:paraId="0EBC2047" w14:textId="203FFE5A" w:rsidR="0025457C" w:rsidRPr="0025457C" w:rsidRDefault="0025457C" w:rsidP="00BE2BF2">
      <w:pPr>
        <w:pStyle w:val="ListParagraph"/>
        <w:numPr>
          <w:ilvl w:val="0"/>
          <w:numId w:val="6"/>
        </w:numPr>
        <w:rPr>
          <w:sz w:val="24"/>
          <w:szCs w:val="24"/>
        </w:rPr>
      </w:pPr>
      <w:r w:rsidRPr="0025457C">
        <w:rPr>
          <w:sz w:val="24"/>
          <w:szCs w:val="24"/>
        </w:rPr>
        <w:t>lead or co-lead a counseling or psycho-educational group during practicum or internship (</w:t>
      </w:r>
      <w:r w:rsidR="00BE2BF2">
        <w:rPr>
          <w:sz w:val="24"/>
          <w:szCs w:val="24"/>
        </w:rPr>
        <w:t>3.F</w:t>
      </w:r>
      <w:r w:rsidRPr="0025457C">
        <w:rPr>
          <w:sz w:val="24"/>
          <w:szCs w:val="24"/>
        </w:rPr>
        <w:t>)</w:t>
      </w:r>
    </w:p>
    <w:p w14:paraId="10247B40" w14:textId="55CD78D7" w:rsidR="007D2074" w:rsidRPr="0025457C" w:rsidRDefault="007D2074" w:rsidP="00BE2BF2">
      <w:pPr>
        <w:pStyle w:val="ListParagraph"/>
        <w:numPr>
          <w:ilvl w:val="0"/>
          <w:numId w:val="4"/>
        </w:numPr>
        <w:rPr>
          <w:i/>
          <w:iCs/>
          <w:sz w:val="24"/>
          <w:szCs w:val="24"/>
        </w:rPr>
      </w:pPr>
      <w:r w:rsidRPr="0025457C">
        <w:rPr>
          <w:i/>
          <w:iCs/>
          <w:sz w:val="24"/>
          <w:szCs w:val="24"/>
        </w:rPr>
        <w:t xml:space="preserve">Assessment occurs through </w:t>
      </w:r>
      <w:r w:rsidR="0025457C" w:rsidRPr="0025457C">
        <w:rPr>
          <w:i/>
          <w:iCs/>
          <w:sz w:val="24"/>
          <w:szCs w:val="24"/>
        </w:rPr>
        <w:t>case presentations</w:t>
      </w:r>
      <w:r w:rsidRPr="0025457C">
        <w:rPr>
          <w:i/>
          <w:iCs/>
          <w:sz w:val="24"/>
          <w:szCs w:val="24"/>
        </w:rPr>
        <w:t>, log completion, and site supervisor evaluation.</w:t>
      </w:r>
    </w:p>
    <w:p w14:paraId="12233A0C" w14:textId="6182ED45" w:rsidR="00296F45" w:rsidRPr="00C75CAE" w:rsidRDefault="00296F45" w:rsidP="00FC2E4B">
      <w:pPr>
        <w:pStyle w:val="ListParagraph"/>
        <w:tabs>
          <w:tab w:val="left" w:pos="480"/>
        </w:tabs>
        <w:ind w:left="1440"/>
        <w:rPr>
          <w:b/>
          <w:bCs/>
          <w:sz w:val="24"/>
          <w:szCs w:val="24"/>
        </w:rPr>
      </w:pPr>
    </w:p>
    <w:p w14:paraId="1D9B473E" w14:textId="77777777" w:rsidR="00296F45" w:rsidRPr="00C75CAE" w:rsidRDefault="00296F45" w:rsidP="00296F45">
      <w:pPr>
        <w:rPr>
          <w:b/>
          <w:bCs/>
          <w:sz w:val="24"/>
          <w:szCs w:val="24"/>
        </w:rPr>
      </w:pPr>
    </w:p>
    <w:p w14:paraId="6FA960A0" w14:textId="77777777" w:rsidR="00BE0360" w:rsidRPr="00C75CAE" w:rsidRDefault="00BE0360" w:rsidP="00C75CAE">
      <w:pPr>
        <w:pStyle w:val="Heading3"/>
        <w:rPr>
          <w:rFonts w:ascii="Calibri" w:hAnsi="Calibri" w:cs="Calibri"/>
          <w:b w:val="0"/>
          <w:sz w:val="24"/>
          <w:szCs w:val="24"/>
        </w:rPr>
      </w:pPr>
      <w:r w:rsidRPr="00C75CAE">
        <w:rPr>
          <w:rFonts w:ascii="Calibri" w:hAnsi="Calibri" w:cs="Calibri"/>
          <w:b w:val="0"/>
          <w:sz w:val="24"/>
          <w:szCs w:val="24"/>
        </w:rPr>
        <w:t>REQUIRED TEXTBOOKS</w:t>
      </w:r>
    </w:p>
    <w:p w14:paraId="4FECDB27" w14:textId="77777777" w:rsidR="00BE0360" w:rsidRPr="00C75CAE" w:rsidRDefault="00BE0360" w:rsidP="00BE0360">
      <w:pPr>
        <w:rPr>
          <w:snapToGrid w:val="0"/>
          <w:sz w:val="24"/>
          <w:szCs w:val="24"/>
        </w:rPr>
      </w:pPr>
    </w:p>
    <w:p w14:paraId="4F6295EF" w14:textId="77777777" w:rsidR="007D2074" w:rsidRPr="001772E8" w:rsidRDefault="007D2074" w:rsidP="007D2074">
      <w:pPr>
        <w:ind w:left="1080" w:hanging="540"/>
        <w:rPr>
          <w:snapToGrid w:val="0"/>
          <w:sz w:val="24"/>
          <w:szCs w:val="24"/>
        </w:rPr>
      </w:pPr>
      <w:r w:rsidRPr="001772E8">
        <w:rPr>
          <w:snapToGrid w:val="0"/>
          <w:sz w:val="24"/>
          <w:szCs w:val="24"/>
        </w:rPr>
        <w:t xml:space="preserve">American Psychological Association. (2019). </w:t>
      </w:r>
      <w:r w:rsidRPr="001772E8">
        <w:rPr>
          <w:i/>
          <w:iCs/>
          <w:snapToGrid w:val="0"/>
          <w:sz w:val="24"/>
          <w:szCs w:val="24"/>
        </w:rPr>
        <w:t>Publication manual of the American Psychological Association.</w:t>
      </w:r>
      <w:r w:rsidRPr="001772E8">
        <w:rPr>
          <w:snapToGrid w:val="0"/>
          <w:sz w:val="24"/>
          <w:szCs w:val="24"/>
        </w:rPr>
        <w:t xml:space="preserve"> (7</w:t>
      </w:r>
      <w:r w:rsidRPr="001772E8">
        <w:rPr>
          <w:snapToGrid w:val="0"/>
          <w:sz w:val="24"/>
          <w:szCs w:val="24"/>
          <w:vertAlign w:val="superscript"/>
        </w:rPr>
        <w:t>th</w:t>
      </w:r>
      <w:r w:rsidRPr="001772E8">
        <w:rPr>
          <w:snapToGrid w:val="0"/>
          <w:sz w:val="24"/>
          <w:szCs w:val="24"/>
        </w:rPr>
        <w:t xml:space="preserve"> ed.). Washington, DC: Author. </w:t>
      </w:r>
    </w:p>
    <w:p w14:paraId="141ED362" w14:textId="77777777" w:rsidR="007D2074" w:rsidRPr="001772E8" w:rsidRDefault="007D2074" w:rsidP="007D2074">
      <w:pPr>
        <w:ind w:left="1080"/>
        <w:rPr>
          <w:snapToGrid w:val="0"/>
          <w:sz w:val="24"/>
          <w:szCs w:val="24"/>
        </w:rPr>
      </w:pPr>
      <w:r w:rsidRPr="001772E8">
        <w:rPr>
          <w:snapToGrid w:val="0"/>
          <w:sz w:val="24"/>
          <w:szCs w:val="24"/>
        </w:rPr>
        <w:t>ISBN 978-1433832161.</w:t>
      </w:r>
    </w:p>
    <w:p w14:paraId="7DA01D1B" w14:textId="77777777" w:rsidR="007D2074" w:rsidRPr="001772E8" w:rsidRDefault="007D2074" w:rsidP="007D2074">
      <w:pPr>
        <w:ind w:left="1080"/>
        <w:rPr>
          <w:snapToGrid w:val="0"/>
          <w:sz w:val="24"/>
          <w:szCs w:val="24"/>
        </w:rPr>
      </w:pPr>
    </w:p>
    <w:p w14:paraId="02899218" w14:textId="77777777" w:rsidR="007D2074" w:rsidRPr="001772E8" w:rsidRDefault="007D2074" w:rsidP="007D2074">
      <w:pPr>
        <w:rPr>
          <w:i/>
          <w:color w:val="000000"/>
          <w:sz w:val="24"/>
          <w:szCs w:val="24"/>
        </w:rPr>
      </w:pPr>
      <w:r w:rsidRPr="001772E8">
        <w:rPr>
          <w:snapToGrid w:val="0"/>
          <w:sz w:val="24"/>
          <w:szCs w:val="24"/>
        </w:rPr>
        <w:t xml:space="preserve">        </w:t>
      </w:r>
      <w:r w:rsidRPr="001772E8">
        <w:rPr>
          <w:color w:val="000000"/>
          <w:sz w:val="24"/>
          <w:szCs w:val="24"/>
        </w:rPr>
        <w:t xml:space="preserve">  American Psychiatric Association (2013). </w:t>
      </w:r>
      <w:r w:rsidRPr="001772E8">
        <w:rPr>
          <w:i/>
          <w:color w:val="000000"/>
          <w:sz w:val="24"/>
          <w:szCs w:val="24"/>
        </w:rPr>
        <w:t xml:space="preserve">Diagnostic and statistical manual of mental </w:t>
      </w:r>
    </w:p>
    <w:p w14:paraId="72B64ACD" w14:textId="77777777" w:rsidR="007D2074" w:rsidRPr="001772E8" w:rsidRDefault="007D2074" w:rsidP="007D2074">
      <w:pPr>
        <w:rPr>
          <w:color w:val="000000"/>
          <w:sz w:val="24"/>
          <w:szCs w:val="24"/>
        </w:rPr>
      </w:pPr>
      <w:r w:rsidRPr="001772E8">
        <w:rPr>
          <w:i/>
          <w:color w:val="000000"/>
          <w:sz w:val="24"/>
          <w:szCs w:val="24"/>
        </w:rPr>
        <w:t xml:space="preserve">                  disorders,</w:t>
      </w:r>
      <w:r w:rsidRPr="001772E8">
        <w:rPr>
          <w:color w:val="000000"/>
          <w:sz w:val="24"/>
          <w:szCs w:val="24"/>
        </w:rPr>
        <w:t xml:space="preserve"> Fifth Edition. Washington, DC; Author. ISBN 978-0890425558</w:t>
      </w:r>
    </w:p>
    <w:p w14:paraId="5660A17F" w14:textId="77777777" w:rsidR="007D2074" w:rsidRPr="001772E8" w:rsidRDefault="007D2074" w:rsidP="007D2074">
      <w:pPr>
        <w:ind w:left="1080"/>
        <w:rPr>
          <w:snapToGrid w:val="0"/>
          <w:sz w:val="24"/>
          <w:szCs w:val="24"/>
        </w:rPr>
      </w:pPr>
    </w:p>
    <w:p w14:paraId="54205BD4" w14:textId="77777777" w:rsidR="007D2074" w:rsidRPr="001772E8" w:rsidRDefault="007D2074" w:rsidP="007D2074">
      <w:pPr>
        <w:pStyle w:val="ListParagraph"/>
        <w:ind w:left="1354" w:hanging="720"/>
        <w:rPr>
          <w:snapToGrid w:val="0"/>
          <w:sz w:val="24"/>
          <w:szCs w:val="24"/>
        </w:rPr>
      </w:pPr>
      <w:r w:rsidRPr="001772E8">
        <w:rPr>
          <w:snapToGrid w:val="0"/>
          <w:sz w:val="24"/>
          <w:szCs w:val="24"/>
        </w:rPr>
        <w:t xml:space="preserve">Budd, L. (2002). </w:t>
      </w:r>
      <w:r w:rsidRPr="001772E8">
        <w:rPr>
          <w:i/>
          <w:snapToGrid w:val="0"/>
          <w:sz w:val="24"/>
          <w:szCs w:val="24"/>
        </w:rPr>
        <w:t>Journal Keeping: Writing for Spiritual Growth</w:t>
      </w:r>
      <w:r w:rsidRPr="001772E8">
        <w:rPr>
          <w:snapToGrid w:val="0"/>
          <w:sz w:val="24"/>
          <w:szCs w:val="24"/>
        </w:rPr>
        <w:t>. IVP Books. ISBN  978-0830823376.</w:t>
      </w:r>
    </w:p>
    <w:p w14:paraId="786FB3EC" w14:textId="77777777" w:rsidR="007D2074" w:rsidRPr="001772E8" w:rsidRDefault="007D2074" w:rsidP="007D2074">
      <w:pPr>
        <w:pStyle w:val="ListParagraph"/>
        <w:ind w:left="630"/>
        <w:rPr>
          <w:snapToGrid w:val="0"/>
          <w:sz w:val="24"/>
          <w:szCs w:val="24"/>
        </w:rPr>
      </w:pPr>
    </w:p>
    <w:p w14:paraId="705651C1" w14:textId="77777777" w:rsidR="007D2074" w:rsidRPr="001772E8" w:rsidRDefault="007D2074" w:rsidP="007D2074">
      <w:pPr>
        <w:pStyle w:val="ListParagraph"/>
        <w:ind w:left="1354" w:hanging="720"/>
        <w:rPr>
          <w:snapToGrid w:val="0"/>
          <w:sz w:val="24"/>
          <w:szCs w:val="24"/>
        </w:rPr>
      </w:pPr>
      <w:r>
        <w:rPr>
          <w:snapToGrid w:val="0"/>
          <w:sz w:val="24"/>
          <w:szCs w:val="24"/>
        </w:rPr>
        <w:t>Cashwell</w:t>
      </w:r>
      <w:r w:rsidRPr="001772E8">
        <w:rPr>
          <w:snapToGrid w:val="0"/>
          <w:sz w:val="24"/>
          <w:szCs w:val="24"/>
        </w:rPr>
        <w:t xml:space="preserve">, C. &amp; Young, J.S. (2011). </w:t>
      </w:r>
      <w:r w:rsidRPr="001772E8">
        <w:rPr>
          <w:i/>
          <w:snapToGrid w:val="0"/>
          <w:sz w:val="24"/>
          <w:szCs w:val="24"/>
        </w:rPr>
        <w:t xml:space="preserve">Integrating Spirituality and Religion into Counseling: A Guide to Competent Practice. </w:t>
      </w:r>
      <w:r w:rsidRPr="001772E8">
        <w:rPr>
          <w:snapToGrid w:val="0"/>
          <w:sz w:val="24"/>
          <w:szCs w:val="24"/>
        </w:rPr>
        <w:t>American Counseling Association.</w:t>
      </w:r>
    </w:p>
    <w:p w14:paraId="630D4C20" w14:textId="77777777" w:rsidR="00FC2E4B" w:rsidRPr="00000DBB" w:rsidRDefault="00FC2E4B" w:rsidP="00FC2E4B">
      <w:pPr>
        <w:rPr>
          <w:snapToGrid w:val="0"/>
          <w:sz w:val="24"/>
          <w:szCs w:val="24"/>
        </w:rPr>
      </w:pPr>
    </w:p>
    <w:p w14:paraId="102E4BCF" w14:textId="77777777" w:rsidR="00FC2E4B" w:rsidRPr="00000DBB" w:rsidRDefault="00FC2E4B" w:rsidP="00FC2E4B">
      <w:pPr>
        <w:widowControl w:val="0"/>
        <w:suppressAutoHyphens/>
        <w:rPr>
          <w:b/>
          <w:bCs/>
          <w:sz w:val="24"/>
          <w:szCs w:val="24"/>
        </w:rPr>
      </w:pPr>
      <w:r w:rsidRPr="00000DBB">
        <w:rPr>
          <w:b/>
          <w:bCs/>
          <w:sz w:val="24"/>
          <w:szCs w:val="24"/>
        </w:rPr>
        <w:lastRenderedPageBreak/>
        <w:t>Additional required reading available on Populi.</w:t>
      </w:r>
    </w:p>
    <w:p w14:paraId="2EB6537B" w14:textId="77777777" w:rsidR="00BE0360" w:rsidRPr="00C75CAE" w:rsidRDefault="00BE0360" w:rsidP="00BE0360">
      <w:pPr>
        <w:rPr>
          <w:snapToGrid w:val="0"/>
          <w:sz w:val="24"/>
          <w:szCs w:val="24"/>
        </w:rPr>
      </w:pPr>
    </w:p>
    <w:p w14:paraId="4623B624" w14:textId="77777777" w:rsidR="00AA4C8D" w:rsidRPr="00AA4C8D" w:rsidRDefault="00AA4C8D" w:rsidP="00AA4C8D">
      <w:pPr>
        <w:rPr>
          <w:rFonts w:ascii="Calibri" w:hAnsi="Calibri" w:cs="Calibri"/>
          <w:sz w:val="24"/>
          <w:szCs w:val="24"/>
        </w:rPr>
      </w:pPr>
      <w:r w:rsidRPr="00AA4C8D">
        <w:rPr>
          <w:rFonts w:ascii="Calibri" w:hAnsi="Calibri" w:cs="Calibri"/>
          <w:bCs/>
          <w:sz w:val="24"/>
          <w:szCs w:val="24"/>
        </w:rPr>
        <w:t>METHODOLOGY</w:t>
      </w:r>
    </w:p>
    <w:p w14:paraId="630F4B02" w14:textId="77777777" w:rsidR="00AA4C8D" w:rsidRDefault="00AA4C8D" w:rsidP="00AA4C8D">
      <w:pPr>
        <w:pStyle w:val="ListParagraph"/>
        <w:tabs>
          <w:tab w:val="left" w:pos="480"/>
        </w:tabs>
        <w:ind w:left="540"/>
        <w:rPr>
          <w:sz w:val="24"/>
          <w:szCs w:val="24"/>
        </w:rPr>
      </w:pPr>
    </w:p>
    <w:p w14:paraId="5CBD73F3" w14:textId="5D8D28B6" w:rsidR="00AA4C8D" w:rsidRDefault="00AA4C8D" w:rsidP="00AA4C8D">
      <w:pPr>
        <w:pStyle w:val="ListParagraph"/>
        <w:tabs>
          <w:tab w:val="left" w:pos="480"/>
        </w:tabs>
        <w:ind w:left="540"/>
        <w:rPr>
          <w:sz w:val="24"/>
          <w:szCs w:val="24"/>
        </w:rPr>
      </w:pPr>
      <w:r>
        <w:rPr>
          <w:sz w:val="24"/>
          <w:szCs w:val="24"/>
        </w:rPr>
        <w:t xml:space="preserve">The course will utilize didactic and experiential learning activities, such as lectures and discussion, multimedia, role-plays, discussion boards, and in-class and out of class assignments to develop critical thinking skills. </w:t>
      </w:r>
    </w:p>
    <w:p w14:paraId="49952823" w14:textId="77777777" w:rsidR="00AA4C8D" w:rsidRDefault="00AA4C8D" w:rsidP="00E70A93">
      <w:pPr>
        <w:pStyle w:val="Subtitle"/>
        <w:jc w:val="left"/>
        <w:rPr>
          <w:color w:val="000000" w:themeColor="text1"/>
          <w:szCs w:val="24"/>
        </w:rPr>
      </w:pPr>
    </w:p>
    <w:p w14:paraId="51D337D6" w14:textId="77777777" w:rsidR="0054498A" w:rsidRDefault="0054498A" w:rsidP="00E70A93">
      <w:pPr>
        <w:pStyle w:val="Subtitle"/>
        <w:jc w:val="left"/>
        <w:rPr>
          <w:color w:val="000000" w:themeColor="text1"/>
          <w:szCs w:val="24"/>
        </w:rPr>
      </w:pPr>
    </w:p>
    <w:p w14:paraId="70447FF2" w14:textId="685CF942" w:rsidR="00E70A93" w:rsidRDefault="00E70A93" w:rsidP="00E70A93">
      <w:pPr>
        <w:pStyle w:val="Subtitle"/>
        <w:jc w:val="left"/>
        <w:rPr>
          <w:color w:val="000000" w:themeColor="text1"/>
          <w:szCs w:val="24"/>
        </w:rPr>
      </w:pPr>
      <w:r w:rsidRPr="00EB296D">
        <w:rPr>
          <w:color w:val="000000" w:themeColor="text1"/>
          <w:szCs w:val="24"/>
        </w:rPr>
        <w:t>EVALUATION AND GRADE SCALE</w:t>
      </w:r>
    </w:p>
    <w:p w14:paraId="29DA9ADD" w14:textId="77777777" w:rsidR="007D2074" w:rsidRPr="00EB296D" w:rsidRDefault="007D2074" w:rsidP="00E70A93">
      <w:pPr>
        <w:pStyle w:val="Subtitle"/>
        <w:jc w:val="left"/>
        <w:rPr>
          <w:color w:val="000000" w:themeColor="text1"/>
          <w:szCs w:val="24"/>
        </w:rPr>
      </w:pPr>
    </w:p>
    <w:tbl>
      <w:tblPr>
        <w:tblW w:w="559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3"/>
        <w:gridCol w:w="3093"/>
      </w:tblGrid>
      <w:tr w:rsidR="00E70A93" w:rsidRPr="005070E6" w14:paraId="317F94F4" w14:textId="77777777" w:rsidTr="007D2074">
        <w:trPr>
          <w:trHeight w:val="27"/>
          <w:jc w:val="center"/>
        </w:trPr>
        <w:tc>
          <w:tcPr>
            <w:tcW w:w="2503" w:type="dxa"/>
            <w:tcBorders>
              <w:top w:val="single" w:sz="6" w:space="0" w:color="auto"/>
              <w:left w:val="single" w:sz="6" w:space="0" w:color="auto"/>
              <w:bottom w:val="single" w:sz="6" w:space="0" w:color="auto"/>
              <w:right w:val="single" w:sz="6" w:space="0" w:color="auto"/>
            </w:tcBorders>
            <w:shd w:val="clear" w:color="auto" w:fill="auto"/>
            <w:hideMark/>
          </w:tcPr>
          <w:p w14:paraId="0EED61E0" w14:textId="77777777" w:rsidR="00E70A93" w:rsidRPr="007D2074" w:rsidRDefault="00E70A93" w:rsidP="00FB495D">
            <w:pPr>
              <w:jc w:val="center"/>
              <w:textAlignment w:val="baseline"/>
              <w:rPr>
                <w:sz w:val="24"/>
                <w:szCs w:val="24"/>
              </w:rPr>
            </w:pPr>
            <w:r w:rsidRPr="007D2074">
              <w:rPr>
                <w:b/>
                <w:bCs/>
                <w:sz w:val="24"/>
                <w:szCs w:val="24"/>
              </w:rPr>
              <w:t>Letter Grade</w:t>
            </w:r>
            <w:r w:rsidRPr="007D2074">
              <w:rPr>
                <w:sz w:val="24"/>
                <w:szCs w:val="24"/>
              </w:rPr>
              <w:t> </w:t>
            </w:r>
          </w:p>
        </w:tc>
        <w:tc>
          <w:tcPr>
            <w:tcW w:w="3093" w:type="dxa"/>
            <w:tcBorders>
              <w:top w:val="single" w:sz="6" w:space="0" w:color="auto"/>
              <w:left w:val="nil"/>
              <w:bottom w:val="single" w:sz="6" w:space="0" w:color="auto"/>
              <w:right w:val="single" w:sz="6" w:space="0" w:color="auto"/>
            </w:tcBorders>
            <w:shd w:val="clear" w:color="auto" w:fill="auto"/>
            <w:hideMark/>
          </w:tcPr>
          <w:p w14:paraId="43D084B3" w14:textId="77777777" w:rsidR="00E70A93" w:rsidRPr="007D2074" w:rsidRDefault="00E70A93" w:rsidP="00FB495D">
            <w:pPr>
              <w:jc w:val="center"/>
              <w:textAlignment w:val="baseline"/>
              <w:rPr>
                <w:sz w:val="24"/>
                <w:szCs w:val="24"/>
              </w:rPr>
            </w:pPr>
            <w:r w:rsidRPr="007D2074">
              <w:rPr>
                <w:b/>
                <w:bCs/>
                <w:sz w:val="24"/>
                <w:szCs w:val="24"/>
              </w:rPr>
              <w:t>Percentage</w:t>
            </w:r>
            <w:r w:rsidRPr="007D2074">
              <w:rPr>
                <w:sz w:val="24"/>
                <w:szCs w:val="24"/>
              </w:rPr>
              <w:t> </w:t>
            </w:r>
          </w:p>
        </w:tc>
      </w:tr>
      <w:tr w:rsidR="00E70A93" w:rsidRPr="005070E6" w14:paraId="75ECFFB1" w14:textId="77777777" w:rsidTr="007D2074">
        <w:trPr>
          <w:trHeight w:val="27"/>
          <w:jc w:val="center"/>
        </w:trPr>
        <w:tc>
          <w:tcPr>
            <w:tcW w:w="2503" w:type="dxa"/>
            <w:tcBorders>
              <w:top w:val="nil"/>
              <w:left w:val="single" w:sz="6" w:space="0" w:color="auto"/>
              <w:bottom w:val="single" w:sz="6" w:space="0" w:color="auto"/>
              <w:right w:val="single" w:sz="6" w:space="0" w:color="auto"/>
            </w:tcBorders>
            <w:shd w:val="clear" w:color="auto" w:fill="auto"/>
            <w:hideMark/>
          </w:tcPr>
          <w:p w14:paraId="06822AE3" w14:textId="77777777" w:rsidR="00E70A93" w:rsidRPr="007D2074" w:rsidRDefault="00E70A93" w:rsidP="00FB495D">
            <w:pPr>
              <w:ind w:left="797"/>
              <w:textAlignment w:val="baseline"/>
              <w:rPr>
                <w:sz w:val="24"/>
                <w:szCs w:val="24"/>
              </w:rPr>
            </w:pPr>
            <w:r w:rsidRPr="007D2074">
              <w:rPr>
                <w:sz w:val="24"/>
                <w:szCs w:val="24"/>
              </w:rPr>
              <w:t>A+ </w:t>
            </w:r>
          </w:p>
        </w:tc>
        <w:tc>
          <w:tcPr>
            <w:tcW w:w="3093" w:type="dxa"/>
            <w:tcBorders>
              <w:top w:val="nil"/>
              <w:left w:val="nil"/>
              <w:bottom w:val="single" w:sz="6" w:space="0" w:color="auto"/>
              <w:right w:val="single" w:sz="6" w:space="0" w:color="auto"/>
            </w:tcBorders>
            <w:shd w:val="clear" w:color="auto" w:fill="auto"/>
            <w:hideMark/>
          </w:tcPr>
          <w:p w14:paraId="4AB3FC90" w14:textId="77777777" w:rsidR="00E70A93" w:rsidRPr="007D2074" w:rsidRDefault="00E70A93" w:rsidP="00FB495D">
            <w:pPr>
              <w:jc w:val="center"/>
              <w:textAlignment w:val="baseline"/>
              <w:rPr>
                <w:sz w:val="24"/>
                <w:szCs w:val="24"/>
              </w:rPr>
            </w:pPr>
            <w:r w:rsidRPr="007D2074">
              <w:rPr>
                <w:sz w:val="24"/>
                <w:szCs w:val="24"/>
              </w:rPr>
              <w:t>99-100% </w:t>
            </w:r>
          </w:p>
        </w:tc>
      </w:tr>
      <w:tr w:rsidR="00E70A93" w:rsidRPr="005070E6" w14:paraId="3D70C55E" w14:textId="77777777" w:rsidTr="007D2074">
        <w:trPr>
          <w:trHeight w:val="27"/>
          <w:jc w:val="center"/>
        </w:trPr>
        <w:tc>
          <w:tcPr>
            <w:tcW w:w="2503" w:type="dxa"/>
            <w:tcBorders>
              <w:top w:val="nil"/>
              <w:left w:val="single" w:sz="6" w:space="0" w:color="auto"/>
              <w:bottom w:val="single" w:sz="6" w:space="0" w:color="auto"/>
              <w:right w:val="single" w:sz="6" w:space="0" w:color="auto"/>
            </w:tcBorders>
            <w:shd w:val="clear" w:color="auto" w:fill="auto"/>
            <w:hideMark/>
          </w:tcPr>
          <w:p w14:paraId="201A3246" w14:textId="77777777" w:rsidR="00E70A93" w:rsidRPr="007D2074" w:rsidRDefault="00E70A93" w:rsidP="00FB495D">
            <w:pPr>
              <w:ind w:left="797"/>
              <w:textAlignment w:val="baseline"/>
              <w:rPr>
                <w:sz w:val="24"/>
                <w:szCs w:val="24"/>
              </w:rPr>
            </w:pPr>
            <w:r w:rsidRPr="007D2074">
              <w:rPr>
                <w:sz w:val="24"/>
                <w:szCs w:val="24"/>
              </w:rPr>
              <w:t>A </w:t>
            </w:r>
          </w:p>
        </w:tc>
        <w:tc>
          <w:tcPr>
            <w:tcW w:w="3093" w:type="dxa"/>
            <w:tcBorders>
              <w:top w:val="nil"/>
              <w:left w:val="nil"/>
              <w:bottom w:val="single" w:sz="6" w:space="0" w:color="auto"/>
              <w:right w:val="single" w:sz="6" w:space="0" w:color="auto"/>
            </w:tcBorders>
            <w:shd w:val="clear" w:color="auto" w:fill="auto"/>
            <w:hideMark/>
          </w:tcPr>
          <w:p w14:paraId="28075C68" w14:textId="77777777" w:rsidR="00E70A93" w:rsidRPr="007D2074" w:rsidRDefault="00E70A93" w:rsidP="00FB495D">
            <w:pPr>
              <w:jc w:val="center"/>
              <w:textAlignment w:val="baseline"/>
              <w:rPr>
                <w:sz w:val="24"/>
                <w:szCs w:val="24"/>
              </w:rPr>
            </w:pPr>
            <w:r w:rsidRPr="007D2074">
              <w:rPr>
                <w:sz w:val="24"/>
                <w:szCs w:val="24"/>
              </w:rPr>
              <w:t>94-98% </w:t>
            </w:r>
          </w:p>
        </w:tc>
      </w:tr>
      <w:tr w:rsidR="00E70A93" w:rsidRPr="005070E6" w14:paraId="5979B17C" w14:textId="77777777" w:rsidTr="007D2074">
        <w:trPr>
          <w:trHeight w:val="27"/>
          <w:jc w:val="center"/>
        </w:trPr>
        <w:tc>
          <w:tcPr>
            <w:tcW w:w="2503" w:type="dxa"/>
            <w:tcBorders>
              <w:top w:val="nil"/>
              <w:left w:val="single" w:sz="6" w:space="0" w:color="auto"/>
              <w:bottom w:val="single" w:sz="6" w:space="0" w:color="auto"/>
              <w:right w:val="single" w:sz="6" w:space="0" w:color="auto"/>
            </w:tcBorders>
            <w:shd w:val="clear" w:color="auto" w:fill="auto"/>
            <w:hideMark/>
          </w:tcPr>
          <w:p w14:paraId="2A507AD8" w14:textId="77777777" w:rsidR="00E70A93" w:rsidRPr="007D2074" w:rsidRDefault="00E70A93" w:rsidP="00FB495D">
            <w:pPr>
              <w:ind w:left="797"/>
              <w:textAlignment w:val="baseline"/>
              <w:rPr>
                <w:sz w:val="24"/>
                <w:szCs w:val="24"/>
              </w:rPr>
            </w:pPr>
            <w:r w:rsidRPr="007D2074">
              <w:rPr>
                <w:sz w:val="24"/>
                <w:szCs w:val="24"/>
              </w:rPr>
              <w:t>A- </w:t>
            </w:r>
          </w:p>
        </w:tc>
        <w:tc>
          <w:tcPr>
            <w:tcW w:w="3093" w:type="dxa"/>
            <w:tcBorders>
              <w:top w:val="nil"/>
              <w:left w:val="nil"/>
              <w:bottom w:val="single" w:sz="6" w:space="0" w:color="auto"/>
              <w:right w:val="single" w:sz="6" w:space="0" w:color="auto"/>
            </w:tcBorders>
            <w:shd w:val="clear" w:color="auto" w:fill="auto"/>
            <w:hideMark/>
          </w:tcPr>
          <w:p w14:paraId="6C85862F" w14:textId="77777777" w:rsidR="00E70A93" w:rsidRPr="007D2074" w:rsidRDefault="00E70A93" w:rsidP="00FB495D">
            <w:pPr>
              <w:jc w:val="center"/>
              <w:textAlignment w:val="baseline"/>
              <w:rPr>
                <w:sz w:val="24"/>
                <w:szCs w:val="24"/>
              </w:rPr>
            </w:pPr>
            <w:r w:rsidRPr="007D2074">
              <w:rPr>
                <w:sz w:val="24"/>
                <w:szCs w:val="24"/>
              </w:rPr>
              <w:t>90-93% </w:t>
            </w:r>
          </w:p>
        </w:tc>
      </w:tr>
      <w:tr w:rsidR="00E70A93" w:rsidRPr="005070E6" w14:paraId="4F1826CA" w14:textId="77777777" w:rsidTr="007D2074">
        <w:trPr>
          <w:trHeight w:val="27"/>
          <w:jc w:val="center"/>
        </w:trPr>
        <w:tc>
          <w:tcPr>
            <w:tcW w:w="2503" w:type="dxa"/>
            <w:tcBorders>
              <w:top w:val="nil"/>
              <w:left w:val="single" w:sz="6" w:space="0" w:color="auto"/>
              <w:bottom w:val="single" w:sz="6" w:space="0" w:color="auto"/>
              <w:right w:val="single" w:sz="6" w:space="0" w:color="auto"/>
            </w:tcBorders>
            <w:shd w:val="clear" w:color="auto" w:fill="auto"/>
            <w:hideMark/>
          </w:tcPr>
          <w:p w14:paraId="2C9AB7FE" w14:textId="77777777" w:rsidR="00E70A93" w:rsidRPr="007D2074" w:rsidRDefault="00E70A93" w:rsidP="00FB495D">
            <w:pPr>
              <w:ind w:left="797"/>
              <w:textAlignment w:val="baseline"/>
              <w:rPr>
                <w:sz w:val="24"/>
                <w:szCs w:val="24"/>
              </w:rPr>
            </w:pPr>
            <w:r w:rsidRPr="007D2074">
              <w:rPr>
                <w:sz w:val="24"/>
                <w:szCs w:val="24"/>
              </w:rPr>
              <w:t>B+ </w:t>
            </w:r>
          </w:p>
        </w:tc>
        <w:tc>
          <w:tcPr>
            <w:tcW w:w="3093" w:type="dxa"/>
            <w:tcBorders>
              <w:top w:val="nil"/>
              <w:left w:val="nil"/>
              <w:bottom w:val="single" w:sz="6" w:space="0" w:color="auto"/>
              <w:right w:val="single" w:sz="6" w:space="0" w:color="auto"/>
            </w:tcBorders>
            <w:shd w:val="clear" w:color="auto" w:fill="auto"/>
            <w:hideMark/>
          </w:tcPr>
          <w:p w14:paraId="46914BDD" w14:textId="77777777" w:rsidR="00E70A93" w:rsidRPr="007D2074" w:rsidRDefault="00E70A93" w:rsidP="00FB495D">
            <w:pPr>
              <w:jc w:val="center"/>
              <w:textAlignment w:val="baseline"/>
              <w:rPr>
                <w:sz w:val="24"/>
                <w:szCs w:val="24"/>
              </w:rPr>
            </w:pPr>
            <w:r w:rsidRPr="007D2074">
              <w:rPr>
                <w:sz w:val="24"/>
                <w:szCs w:val="24"/>
              </w:rPr>
              <w:t>87-89% </w:t>
            </w:r>
          </w:p>
        </w:tc>
      </w:tr>
      <w:tr w:rsidR="00E70A93" w:rsidRPr="005070E6" w14:paraId="6D1B0318" w14:textId="77777777" w:rsidTr="007D2074">
        <w:trPr>
          <w:trHeight w:val="27"/>
          <w:jc w:val="center"/>
        </w:trPr>
        <w:tc>
          <w:tcPr>
            <w:tcW w:w="2503" w:type="dxa"/>
            <w:tcBorders>
              <w:top w:val="nil"/>
              <w:left w:val="single" w:sz="6" w:space="0" w:color="auto"/>
              <w:bottom w:val="single" w:sz="6" w:space="0" w:color="auto"/>
              <w:right w:val="single" w:sz="6" w:space="0" w:color="auto"/>
            </w:tcBorders>
            <w:shd w:val="clear" w:color="auto" w:fill="auto"/>
            <w:hideMark/>
          </w:tcPr>
          <w:p w14:paraId="6C94F47D" w14:textId="77777777" w:rsidR="00E70A93" w:rsidRPr="007D2074" w:rsidRDefault="00E70A93" w:rsidP="00FB495D">
            <w:pPr>
              <w:ind w:left="797"/>
              <w:textAlignment w:val="baseline"/>
              <w:rPr>
                <w:sz w:val="24"/>
                <w:szCs w:val="24"/>
              </w:rPr>
            </w:pPr>
            <w:r w:rsidRPr="007D2074">
              <w:rPr>
                <w:sz w:val="24"/>
                <w:szCs w:val="24"/>
              </w:rPr>
              <w:t>B </w:t>
            </w:r>
          </w:p>
        </w:tc>
        <w:tc>
          <w:tcPr>
            <w:tcW w:w="3093" w:type="dxa"/>
            <w:tcBorders>
              <w:top w:val="nil"/>
              <w:left w:val="nil"/>
              <w:bottom w:val="single" w:sz="6" w:space="0" w:color="auto"/>
              <w:right w:val="single" w:sz="6" w:space="0" w:color="auto"/>
            </w:tcBorders>
            <w:shd w:val="clear" w:color="auto" w:fill="auto"/>
            <w:hideMark/>
          </w:tcPr>
          <w:p w14:paraId="297448D6" w14:textId="77777777" w:rsidR="00E70A93" w:rsidRPr="007D2074" w:rsidRDefault="00E70A93" w:rsidP="00FB495D">
            <w:pPr>
              <w:jc w:val="center"/>
              <w:textAlignment w:val="baseline"/>
              <w:rPr>
                <w:sz w:val="24"/>
                <w:szCs w:val="24"/>
              </w:rPr>
            </w:pPr>
            <w:r w:rsidRPr="007D2074">
              <w:rPr>
                <w:sz w:val="24"/>
                <w:szCs w:val="24"/>
              </w:rPr>
              <w:t>83-86% </w:t>
            </w:r>
          </w:p>
        </w:tc>
      </w:tr>
      <w:tr w:rsidR="00E70A93" w:rsidRPr="005070E6" w14:paraId="6940D8A4" w14:textId="77777777" w:rsidTr="007D2074">
        <w:trPr>
          <w:trHeight w:val="27"/>
          <w:jc w:val="center"/>
        </w:trPr>
        <w:tc>
          <w:tcPr>
            <w:tcW w:w="2503" w:type="dxa"/>
            <w:tcBorders>
              <w:top w:val="nil"/>
              <w:left w:val="single" w:sz="6" w:space="0" w:color="auto"/>
              <w:bottom w:val="single" w:sz="6" w:space="0" w:color="auto"/>
              <w:right w:val="single" w:sz="6" w:space="0" w:color="auto"/>
            </w:tcBorders>
            <w:shd w:val="clear" w:color="auto" w:fill="auto"/>
            <w:hideMark/>
          </w:tcPr>
          <w:p w14:paraId="4052A941" w14:textId="77777777" w:rsidR="00E70A93" w:rsidRPr="007D2074" w:rsidRDefault="00E70A93" w:rsidP="00FB495D">
            <w:pPr>
              <w:ind w:left="797"/>
              <w:textAlignment w:val="baseline"/>
              <w:rPr>
                <w:sz w:val="24"/>
                <w:szCs w:val="24"/>
              </w:rPr>
            </w:pPr>
            <w:r w:rsidRPr="007D2074">
              <w:rPr>
                <w:sz w:val="24"/>
                <w:szCs w:val="24"/>
              </w:rPr>
              <w:t>B- </w:t>
            </w:r>
          </w:p>
        </w:tc>
        <w:tc>
          <w:tcPr>
            <w:tcW w:w="3093" w:type="dxa"/>
            <w:tcBorders>
              <w:top w:val="nil"/>
              <w:left w:val="nil"/>
              <w:bottom w:val="single" w:sz="6" w:space="0" w:color="auto"/>
              <w:right w:val="single" w:sz="6" w:space="0" w:color="auto"/>
            </w:tcBorders>
            <w:shd w:val="clear" w:color="auto" w:fill="auto"/>
            <w:hideMark/>
          </w:tcPr>
          <w:p w14:paraId="3E33EE11" w14:textId="77777777" w:rsidR="00E70A93" w:rsidRPr="007D2074" w:rsidRDefault="00E70A93" w:rsidP="00FB495D">
            <w:pPr>
              <w:jc w:val="center"/>
              <w:textAlignment w:val="baseline"/>
              <w:rPr>
                <w:sz w:val="24"/>
                <w:szCs w:val="24"/>
              </w:rPr>
            </w:pPr>
            <w:r w:rsidRPr="007D2074">
              <w:rPr>
                <w:sz w:val="24"/>
                <w:szCs w:val="24"/>
              </w:rPr>
              <w:t>80-82% </w:t>
            </w:r>
          </w:p>
        </w:tc>
      </w:tr>
      <w:tr w:rsidR="00E70A93" w:rsidRPr="005070E6" w14:paraId="03368E8F" w14:textId="77777777" w:rsidTr="007D2074">
        <w:trPr>
          <w:trHeight w:val="27"/>
          <w:jc w:val="center"/>
        </w:trPr>
        <w:tc>
          <w:tcPr>
            <w:tcW w:w="2503" w:type="dxa"/>
            <w:tcBorders>
              <w:top w:val="nil"/>
              <w:left w:val="single" w:sz="6" w:space="0" w:color="auto"/>
              <w:bottom w:val="single" w:sz="6" w:space="0" w:color="auto"/>
              <w:right w:val="single" w:sz="6" w:space="0" w:color="auto"/>
            </w:tcBorders>
            <w:shd w:val="clear" w:color="auto" w:fill="auto"/>
            <w:hideMark/>
          </w:tcPr>
          <w:p w14:paraId="77C3FCF1" w14:textId="77777777" w:rsidR="00E70A93" w:rsidRPr="007D2074" w:rsidRDefault="00E70A93" w:rsidP="00FB495D">
            <w:pPr>
              <w:ind w:left="797"/>
              <w:textAlignment w:val="baseline"/>
              <w:rPr>
                <w:sz w:val="24"/>
                <w:szCs w:val="24"/>
              </w:rPr>
            </w:pPr>
            <w:r w:rsidRPr="007D2074">
              <w:rPr>
                <w:sz w:val="24"/>
                <w:szCs w:val="24"/>
              </w:rPr>
              <w:t>C+ </w:t>
            </w:r>
          </w:p>
        </w:tc>
        <w:tc>
          <w:tcPr>
            <w:tcW w:w="3093" w:type="dxa"/>
            <w:tcBorders>
              <w:top w:val="nil"/>
              <w:left w:val="nil"/>
              <w:bottom w:val="single" w:sz="6" w:space="0" w:color="auto"/>
              <w:right w:val="single" w:sz="6" w:space="0" w:color="auto"/>
            </w:tcBorders>
            <w:shd w:val="clear" w:color="auto" w:fill="auto"/>
            <w:hideMark/>
          </w:tcPr>
          <w:p w14:paraId="34CBA2F0" w14:textId="77777777" w:rsidR="00E70A93" w:rsidRPr="007D2074" w:rsidRDefault="00E70A93" w:rsidP="00FB495D">
            <w:pPr>
              <w:jc w:val="center"/>
              <w:textAlignment w:val="baseline"/>
              <w:rPr>
                <w:sz w:val="24"/>
                <w:szCs w:val="24"/>
              </w:rPr>
            </w:pPr>
            <w:r w:rsidRPr="007D2074">
              <w:rPr>
                <w:sz w:val="24"/>
                <w:szCs w:val="24"/>
              </w:rPr>
              <w:t>77-79% </w:t>
            </w:r>
          </w:p>
        </w:tc>
      </w:tr>
      <w:tr w:rsidR="00E70A93" w:rsidRPr="005070E6" w14:paraId="015A14B1" w14:textId="77777777" w:rsidTr="007D2074">
        <w:trPr>
          <w:trHeight w:val="27"/>
          <w:jc w:val="center"/>
        </w:trPr>
        <w:tc>
          <w:tcPr>
            <w:tcW w:w="2503" w:type="dxa"/>
            <w:tcBorders>
              <w:top w:val="nil"/>
              <w:left w:val="single" w:sz="6" w:space="0" w:color="auto"/>
              <w:bottom w:val="single" w:sz="6" w:space="0" w:color="auto"/>
              <w:right w:val="single" w:sz="6" w:space="0" w:color="auto"/>
            </w:tcBorders>
            <w:shd w:val="clear" w:color="auto" w:fill="auto"/>
            <w:hideMark/>
          </w:tcPr>
          <w:p w14:paraId="5F07AE5B" w14:textId="77777777" w:rsidR="00E70A93" w:rsidRPr="007D2074" w:rsidRDefault="00E70A93" w:rsidP="00FB495D">
            <w:pPr>
              <w:ind w:left="797"/>
              <w:textAlignment w:val="baseline"/>
              <w:rPr>
                <w:sz w:val="24"/>
                <w:szCs w:val="24"/>
              </w:rPr>
            </w:pPr>
            <w:r w:rsidRPr="007D2074">
              <w:rPr>
                <w:sz w:val="24"/>
                <w:szCs w:val="24"/>
              </w:rPr>
              <w:t>C </w:t>
            </w:r>
          </w:p>
        </w:tc>
        <w:tc>
          <w:tcPr>
            <w:tcW w:w="3093" w:type="dxa"/>
            <w:tcBorders>
              <w:top w:val="nil"/>
              <w:left w:val="nil"/>
              <w:bottom w:val="single" w:sz="6" w:space="0" w:color="auto"/>
              <w:right w:val="single" w:sz="6" w:space="0" w:color="auto"/>
            </w:tcBorders>
            <w:shd w:val="clear" w:color="auto" w:fill="auto"/>
            <w:hideMark/>
          </w:tcPr>
          <w:p w14:paraId="44B8D1EC" w14:textId="77777777" w:rsidR="00E70A93" w:rsidRPr="007D2074" w:rsidRDefault="00E70A93" w:rsidP="00FB495D">
            <w:pPr>
              <w:jc w:val="center"/>
              <w:textAlignment w:val="baseline"/>
              <w:rPr>
                <w:sz w:val="24"/>
                <w:szCs w:val="24"/>
              </w:rPr>
            </w:pPr>
            <w:r w:rsidRPr="007D2074">
              <w:rPr>
                <w:sz w:val="24"/>
                <w:szCs w:val="24"/>
              </w:rPr>
              <w:t>73-76% </w:t>
            </w:r>
          </w:p>
        </w:tc>
      </w:tr>
      <w:tr w:rsidR="00E70A93" w:rsidRPr="005070E6" w14:paraId="17796B1A" w14:textId="77777777" w:rsidTr="007D2074">
        <w:trPr>
          <w:trHeight w:val="27"/>
          <w:jc w:val="center"/>
        </w:trPr>
        <w:tc>
          <w:tcPr>
            <w:tcW w:w="2503" w:type="dxa"/>
            <w:tcBorders>
              <w:top w:val="nil"/>
              <w:left w:val="single" w:sz="6" w:space="0" w:color="auto"/>
              <w:bottom w:val="single" w:sz="6" w:space="0" w:color="auto"/>
              <w:right w:val="single" w:sz="6" w:space="0" w:color="auto"/>
            </w:tcBorders>
            <w:shd w:val="clear" w:color="auto" w:fill="auto"/>
            <w:hideMark/>
          </w:tcPr>
          <w:p w14:paraId="77D8887D" w14:textId="77777777" w:rsidR="00E70A93" w:rsidRPr="007D2074" w:rsidRDefault="00E70A93" w:rsidP="00FB495D">
            <w:pPr>
              <w:ind w:left="797"/>
              <w:textAlignment w:val="baseline"/>
              <w:rPr>
                <w:sz w:val="24"/>
                <w:szCs w:val="24"/>
              </w:rPr>
            </w:pPr>
            <w:r w:rsidRPr="007D2074">
              <w:rPr>
                <w:sz w:val="24"/>
                <w:szCs w:val="24"/>
              </w:rPr>
              <w:t>C- </w:t>
            </w:r>
          </w:p>
        </w:tc>
        <w:tc>
          <w:tcPr>
            <w:tcW w:w="3093" w:type="dxa"/>
            <w:tcBorders>
              <w:top w:val="nil"/>
              <w:left w:val="nil"/>
              <w:bottom w:val="single" w:sz="6" w:space="0" w:color="auto"/>
              <w:right w:val="single" w:sz="6" w:space="0" w:color="auto"/>
            </w:tcBorders>
            <w:shd w:val="clear" w:color="auto" w:fill="auto"/>
            <w:hideMark/>
          </w:tcPr>
          <w:p w14:paraId="48F91A79" w14:textId="77777777" w:rsidR="00E70A93" w:rsidRPr="007D2074" w:rsidRDefault="00E70A93" w:rsidP="00FB495D">
            <w:pPr>
              <w:jc w:val="center"/>
              <w:textAlignment w:val="baseline"/>
              <w:rPr>
                <w:sz w:val="24"/>
                <w:szCs w:val="24"/>
              </w:rPr>
            </w:pPr>
            <w:r w:rsidRPr="007D2074">
              <w:rPr>
                <w:sz w:val="24"/>
                <w:szCs w:val="24"/>
              </w:rPr>
              <w:t>70-73% </w:t>
            </w:r>
          </w:p>
        </w:tc>
      </w:tr>
      <w:tr w:rsidR="00E70A93" w:rsidRPr="005070E6" w14:paraId="41BC7949" w14:textId="77777777" w:rsidTr="007D2074">
        <w:trPr>
          <w:trHeight w:val="27"/>
          <w:jc w:val="center"/>
        </w:trPr>
        <w:tc>
          <w:tcPr>
            <w:tcW w:w="2503" w:type="dxa"/>
            <w:tcBorders>
              <w:top w:val="nil"/>
              <w:left w:val="single" w:sz="6" w:space="0" w:color="auto"/>
              <w:bottom w:val="single" w:sz="6" w:space="0" w:color="auto"/>
              <w:right w:val="single" w:sz="6" w:space="0" w:color="auto"/>
            </w:tcBorders>
            <w:shd w:val="clear" w:color="auto" w:fill="auto"/>
            <w:hideMark/>
          </w:tcPr>
          <w:p w14:paraId="280E8170" w14:textId="77777777" w:rsidR="00E70A93" w:rsidRPr="007D2074" w:rsidRDefault="00E70A93" w:rsidP="00FB495D">
            <w:pPr>
              <w:ind w:left="797"/>
              <w:textAlignment w:val="baseline"/>
              <w:rPr>
                <w:sz w:val="24"/>
                <w:szCs w:val="24"/>
              </w:rPr>
            </w:pPr>
            <w:r w:rsidRPr="007D2074">
              <w:rPr>
                <w:sz w:val="24"/>
                <w:szCs w:val="24"/>
              </w:rPr>
              <w:t>F </w:t>
            </w:r>
          </w:p>
        </w:tc>
        <w:tc>
          <w:tcPr>
            <w:tcW w:w="3093" w:type="dxa"/>
            <w:tcBorders>
              <w:top w:val="nil"/>
              <w:left w:val="nil"/>
              <w:bottom w:val="single" w:sz="6" w:space="0" w:color="auto"/>
              <w:right w:val="single" w:sz="6" w:space="0" w:color="auto"/>
            </w:tcBorders>
            <w:shd w:val="clear" w:color="auto" w:fill="auto"/>
            <w:hideMark/>
          </w:tcPr>
          <w:p w14:paraId="4F8879FB" w14:textId="77777777" w:rsidR="00E70A93" w:rsidRPr="007D2074" w:rsidRDefault="00E70A93" w:rsidP="00FB495D">
            <w:pPr>
              <w:jc w:val="center"/>
              <w:textAlignment w:val="baseline"/>
              <w:rPr>
                <w:sz w:val="24"/>
                <w:szCs w:val="24"/>
              </w:rPr>
            </w:pPr>
            <w:r w:rsidRPr="007D2074">
              <w:rPr>
                <w:sz w:val="24"/>
                <w:szCs w:val="24"/>
              </w:rPr>
              <w:t>Below 70% </w:t>
            </w:r>
          </w:p>
        </w:tc>
      </w:tr>
    </w:tbl>
    <w:p w14:paraId="6BDA6308" w14:textId="495581ED" w:rsidR="009834DF" w:rsidRDefault="009834DF" w:rsidP="00305A23">
      <w:pPr>
        <w:jc w:val="both"/>
        <w:textAlignment w:val="baseline"/>
        <w:rPr>
          <w:sz w:val="24"/>
          <w:szCs w:val="24"/>
        </w:rPr>
      </w:pPr>
      <w:r w:rsidRPr="00C50518">
        <w:rPr>
          <w:sz w:val="24"/>
          <w:szCs w:val="24"/>
        </w:rPr>
        <w:t>  </w:t>
      </w:r>
    </w:p>
    <w:p w14:paraId="6FA31901" w14:textId="77777777" w:rsidR="00FC2E4B" w:rsidRPr="00C50518" w:rsidRDefault="00FC2E4B" w:rsidP="009834DF">
      <w:pPr>
        <w:ind w:left="720"/>
        <w:jc w:val="both"/>
        <w:textAlignment w:val="baseline"/>
        <w:rPr>
          <w:sz w:val="24"/>
          <w:szCs w:val="24"/>
        </w:rPr>
      </w:pPr>
    </w:p>
    <w:p w14:paraId="417F15A7" w14:textId="0381BABB" w:rsidR="00B41954" w:rsidRDefault="001853D6" w:rsidP="00FC2E4B">
      <w:pPr>
        <w:tabs>
          <w:tab w:val="left" w:pos="480"/>
        </w:tabs>
        <w:rPr>
          <w:b/>
          <w:bCs/>
          <w:sz w:val="24"/>
          <w:szCs w:val="24"/>
        </w:rPr>
      </w:pPr>
      <w:r w:rsidRPr="00C75CAE">
        <w:rPr>
          <w:b/>
          <w:bCs/>
          <w:sz w:val="24"/>
          <w:szCs w:val="24"/>
        </w:rPr>
        <w:tab/>
      </w:r>
      <w:r w:rsidR="00B41954" w:rsidRPr="00C75CAE">
        <w:rPr>
          <w:b/>
          <w:bCs/>
          <w:sz w:val="24"/>
          <w:szCs w:val="24"/>
        </w:rPr>
        <w:t>Calculation of grade will be based on the following:</w:t>
      </w:r>
    </w:p>
    <w:p w14:paraId="1B6BCC52" w14:textId="77777777" w:rsidR="00305A23" w:rsidRPr="00C75CAE" w:rsidRDefault="00305A23" w:rsidP="00FC2E4B">
      <w:pPr>
        <w:tabs>
          <w:tab w:val="left" w:pos="480"/>
        </w:tabs>
        <w:rPr>
          <w:sz w:val="24"/>
          <w:szCs w:val="24"/>
        </w:rPr>
      </w:pPr>
    </w:p>
    <w:p w14:paraId="652FA688" w14:textId="77777777" w:rsidR="007D2074" w:rsidRPr="001772E8" w:rsidRDefault="007D2074" w:rsidP="007D2074">
      <w:pPr>
        <w:ind w:firstLine="360"/>
        <w:rPr>
          <w:sz w:val="24"/>
          <w:szCs w:val="24"/>
        </w:rPr>
      </w:pPr>
      <w:r w:rsidRPr="001772E8">
        <w:rPr>
          <w:sz w:val="24"/>
          <w:szCs w:val="24"/>
        </w:rPr>
        <w:t xml:space="preserve">      Participation</w:t>
      </w:r>
      <w:r w:rsidRPr="001772E8">
        <w:rPr>
          <w:sz w:val="24"/>
          <w:szCs w:val="24"/>
        </w:rPr>
        <w:tab/>
      </w:r>
      <w:r w:rsidRPr="001772E8">
        <w:rPr>
          <w:sz w:val="24"/>
          <w:szCs w:val="24"/>
        </w:rPr>
        <w:tab/>
      </w:r>
      <w:r w:rsidRPr="001772E8">
        <w:rPr>
          <w:sz w:val="24"/>
          <w:szCs w:val="24"/>
        </w:rPr>
        <w:tab/>
      </w:r>
      <w:r w:rsidRPr="001772E8">
        <w:rPr>
          <w:sz w:val="24"/>
          <w:szCs w:val="24"/>
        </w:rPr>
        <w:tab/>
      </w:r>
      <w:r w:rsidRPr="001772E8">
        <w:rPr>
          <w:sz w:val="24"/>
          <w:szCs w:val="24"/>
        </w:rPr>
        <w:tab/>
        <w:t>15 pts.</w:t>
      </w:r>
    </w:p>
    <w:p w14:paraId="70149A2D" w14:textId="77777777" w:rsidR="007D2074" w:rsidRPr="001772E8" w:rsidRDefault="007D2074" w:rsidP="007D2074">
      <w:pPr>
        <w:rPr>
          <w:sz w:val="24"/>
          <w:szCs w:val="24"/>
        </w:rPr>
      </w:pPr>
      <w:r w:rsidRPr="001772E8">
        <w:rPr>
          <w:sz w:val="24"/>
          <w:szCs w:val="24"/>
        </w:rPr>
        <w:t xml:space="preserve">      </w:t>
      </w:r>
      <w:r w:rsidRPr="001772E8">
        <w:rPr>
          <w:sz w:val="24"/>
          <w:szCs w:val="24"/>
        </w:rPr>
        <w:tab/>
        <w:t>Logs</w:t>
      </w:r>
      <w:r w:rsidRPr="001772E8">
        <w:rPr>
          <w:sz w:val="24"/>
          <w:szCs w:val="24"/>
        </w:rPr>
        <w:tab/>
      </w:r>
      <w:r w:rsidRPr="001772E8">
        <w:rPr>
          <w:sz w:val="24"/>
          <w:szCs w:val="24"/>
        </w:rPr>
        <w:tab/>
      </w:r>
      <w:r w:rsidRPr="001772E8">
        <w:rPr>
          <w:sz w:val="24"/>
          <w:szCs w:val="24"/>
        </w:rPr>
        <w:tab/>
      </w:r>
      <w:r w:rsidRPr="001772E8">
        <w:rPr>
          <w:sz w:val="24"/>
          <w:szCs w:val="24"/>
        </w:rPr>
        <w:tab/>
      </w:r>
      <w:r w:rsidRPr="001772E8">
        <w:rPr>
          <w:sz w:val="24"/>
          <w:szCs w:val="24"/>
        </w:rPr>
        <w:tab/>
      </w:r>
      <w:r w:rsidRPr="001772E8">
        <w:rPr>
          <w:sz w:val="24"/>
          <w:szCs w:val="24"/>
        </w:rPr>
        <w:tab/>
        <w:t>15 pts.</w:t>
      </w:r>
    </w:p>
    <w:p w14:paraId="616BAA54" w14:textId="77777777" w:rsidR="007D2074" w:rsidRPr="001772E8" w:rsidRDefault="007D2074" w:rsidP="007D2074">
      <w:pPr>
        <w:rPr>
          <w:sz w:val="24"/>
          <w:szCs w:val="24"/>
        </w:rPr>
      </w:pPr>
      <w:r w:rsidRPr="001772E8">
        <w:rPr>
          <w:sz w:val="24"/>
          <w:szCs w:val="24"/>
        </w:rPr>
        <w:t xml:space="preserve">     </w:t>
      </w:r>
      <w:r w:rsidRPr="001772E8">
        <w:rPr>
          <w:sz w:val="24"/>
          <w:szCs w:val="24"/>
        </w:rPr>
        <w:tab/>
        <w:t>Written Case Presentation</w:t>
      </w:r>
      <w:r w:rsidRPr="001772E8">
        <w:rPr>
          <w:sz w:val="24"/>
          <w:szCs w:val="24"/>
        </w:rPr>
        <w:tab/>
      </w:r>
      <w:r w:rsidRPr="001772E8">
        <w:rPr>
          <w:sz w:val="24"/>
          <w:szCs w:val="24"/>
        </w:rPr>
        <w:tab/>
      </w:r>
      <w:r w:rsidRPr="001772E8">
        <w:rPr>
          <w:sz w:val="24"/>
          <w:szCs w:val="24"/>
        </w:rPr>
        <w:tab/>
        <w:t>15 pts.</w:t>
      </w:r>
    </w:p>
    <w:p w14:paraId="7A724DA0" w14:textId="77777777" w:rsidR="007D2074" w:rsidRPr="001772E8" w:rsidRDefault="007D2074" w:rsidP="007D2074">
      <w:pPr>
        <w:rPr>
          <w:sz w:val="24"/>
          <w:szCs w:val="24"/>
        </w:rPr>
      </w:pPr>
      <w:r w:rsidRPr="001772E8">
        <w:rPr>
          <w:sz w:val="24"/>
          <w:szCs w:val="24"/>
        </w:rPr>
        <w:t xml:space="preserve">   </w:t>
      </w:r>
      <w:r w:rsidRPr="001772E8">
        <w:rPr>
          <w:sz w:val="24"/>
          <w:szCs w:val="24"/>
        </w:rPr>
        <w:tab/>
        <w:t>Journal Reflections</w:t>
      </w:r>
      <w:r w:rsidRPr="001772E8">
        <w:rPr>
          <w:sz w:val="24"/>
          <w:szCs w:val="24"/>
        </w:rPr>
        <w:tab/>
      </w:r>
      <w:r w:rsidRPr="001772E8">
        <w:rPr>
          <w:sz w:val="24"/>
          <w:szCs w:val="24"/>
        </w:rPr>
        <w:tab/>
        <w:t xml:space="preserve"> </w:t>
      </w:r>
      <w:r w:rsidRPr="001772E8">
        <w:rPr>
          <w:sz w:val="24"/>
          <w:szCs w:val="24"/>
        </w:rPr>
        <w:tab/>
      </w:r>
      <w:r w:rsidRPr="001772E8">
        <w:rPr>
          <w:sz w:val="24"/>
          <w:szCs w:val="24"/>
        </w:rPr>
        <w:tab/>
        <w:t>15 pts.</w:t>
      </w:r>
      <w:r w:rsidRPr="001772E8">
        <w:rPr>
          <w:sz w:val="24"/>
          <w:szCs w:val="24"/>
        </w:rPr>
        <w:tab/>
      </w:r>
    </w:p>
    <w:p w14:paraId="0E18EFA9" w14:textId="77777777" w:rsidR="007D2074" w:rsidRPr="001772E8" w:rsidRDefault="007D2074" w:rsidP="007D2074">
      <w:pPr>
        <w:tabs>
          <w:tab w:val="left" w:pos="480"/>
        </w:tabs>
        <w:rPr>
          <w:sz w:val="24"/>
          <w:szCs w:val="24"/>
          <w:u w:val="single"/>
        </w:rPr>
      </w:pPr>
      <w:r w:rsidRPr="001772E8">
        <w:rPr>
          <w:sz w:val="24"/>
          <w:szCs w:val="24"/>
        </w:rPr>
        <w:t xml:space="preserve"> </w:t>
      </w:r>
      <w:r w:rsidRPr="001772E8">
        <w:rPr>
          <w:sz w:val="24"/>
          <w:szCs w:val="24"/>
        </w:rPr>
        <w:tab/>
        <w:t xml:space="preserve">    </w:t>
      </w:r>
      <w:r w:rsidRPr="001772E8">
        <w:rPr>
          <w:sz w:val="24"/>
          <w:szCs w:val="24"/>
          <w:u w:val="single"/>
        </w:rPr>
        <w:t>Evaluations</w:t>
      </w:r>
      <w:r w:rsidRPr="001772E8">
        <w:rPr>
          <w:sz w:val="24"/>
          <w:szCs w:val="24"/>
          <w:u w:val="single"/>
        </w:rPr>
        <w:tab/>
      </w:r>
      <w:r w:rsidRPr="001772E8">
        <w:rPr>
          <w:sz w:val="24"/>
          <w:szCs w:val="24"/>
          <w:u w:val="single"/>
        </w:rPr>
        <w:tab/>
      </w:r>
      <w:r w:rsidRPr="001772E8">
        <w:rPr>
          <w:sz w:val="24"/>
          <w:szCs w:val="24"/>
          <w:u w:val="single"/>
        </w:rPr>
        <w:tab/>
      </w:r>
      <w:r w:rsidRPr="001772E8">
        <w:rPr>
          <w:sz w:val="24"/>
          <w:szCs w:val="24"/>
          <w:u w:val="single"/>
        </w:rPr>
        <w:tab/>
      </w:r>
      <w:r w:rsidRPr="001772E8">
        <w:rPr>
          <w:sz w:val="24"/>
          <w:szCs w:val="24"/>
          <w:u w:val="single"/>
        </w:rPr>
        <w:tab/>
        <w:t>40 pts.</w:t>
      </w:r>
    </w:p>
    <w:p w14:paraId="6DAED5AC" w14:textId="77777777" w:rsidR="007D2074" w:rsidRPr="001772E8" w:rsidRDefault="007D2074" w:rsidP="007D2074">
      <w:pPr>
        <w:widowControl w:val="0"/>
        <w:suppressAutoHyphens/>
        <w:ind w:firstLine="720"/>
        <w:rPr>
          <w:sz w:val="24"/>
          <w:szCs w:val="24"/>
        </w:rPr>
      </w:pPr>
      <w:r w:rsidRPr="001772E8">
        <w:rPr>
          <w:sz w:val="24"/>
          <w:szCs w:val="24"/>
        </w:rPr>
        <w:t xml:space="preserve">TOTAL = </w:t>
      </w:r>
      <w:r w:rsidRPr="001772E8">
        <w:rPr>
          <w:sz w:val="24"/>
          <w:szCs w:val="24"/>
        </w:rPr>
        <w:tab/>
      </w:r>
      <w:r w:rsidRPr="001772E8">
        <w:rPr>
          <w:sz w:val="24"/>
          <w:szCs w:val="24"/>
        </w:rPr>
        <w:tab/>
      </w:r>
      <w:r w:rsidRPr="001772E8">
        <w:rPr>
          <w:sz w:val="24"/>
          <w:szCs w:val="24"/>
        </w:rPr>
        <w:tab/>
      </w:r>
      <w:r w:rsidRPr="001772E8">
        <w:rPr>
          <w:sz w:val="24"/>
          <w:szCs w:val="24"/>
        </w:rPr>
        <w:tab/>
      </w:r>
      <w:r w:rsidRPr="001772E8">
        <w:rPr>
          <w:sz w:val="24"/>
          <w:szCs w:val="24"/>
        </w:rPr>
        <w:tab/>
        <w:t>100 pts.</w:t>
      </w:r>
    </w:p>
    <w:p w14:paraId="34B9677C" w14:textId="77777777" w:rsidR="00B41954" w:rsidRPr="00C75CAE" w:rsidRDefault="00B41954" w:rsidP="000B402B">
      <w:pPr>
        <w:tabs>
          <w:tab w:val="left" w:pos="480"/>
        </w:tabs>
        <w:rPr>
          <w:b/>
          <w:bCs/>
          <w:sz w:val="24"/>
          <w:szCs w:val="24"/>
        </w:rPr>
      </w:pPr>
    </w:p>
    <w:p w14:paraId="1E7425A7" w14:textId="77777777" w:rsidR="000E4210" w:rsidRPr="00C75CAE" w:rsidRDefault="000E4210">
      <w:pPr>
        <w:spacing w:line="276" w:lineRule="auto"/>
        <w:rPr>
          <w:b/>
          <w:bCs/>
          <w:sz w:val="24"/>
          <w:szCs w:val="24"/>
        </w:rPr>
      </w:pPr>
    </w:p>
    <w:p w14:paraId="68D54405" w14:textId="77777777" w:rsidR="00310ABC" w:rsidRDefault="00310ABC" w:rsidP="00C75CAE">
      <w:pPr>
        <w:rPr>
          <w:rFonts w:ascii="Calibri" w:hAnsi="Calibri" w:cs="Calibri"/>
          <w:bCs/>
          <w:sz w:val="24"/>
          <w:szCs w:val="24"/>
        </w:rPr>
      </w:pPr>
      <w:r w:rsidRPr="00C75CAE">
        <w:rPr>
          <w:rFonts w:ascii="Calibri" w:hAnsi="Calibri" w:cs="Calibri"/>
          <w:bCs/>
          <w:sz w:val="24"/>
          <w:szCs w:val="24"/>
        </w:rPr>
        <w:t>COURSE REQUIREMENTS</w:t>
      </w:r>
    </w:p>
    <w:p w14:paraId="5242C48A" w14:textId="77777777" w:rsidR="00FC2E4B" w:rsidRPr="00C75CAE" w:rsidRDefault="00FC2E4B" w:rsidP="00C75CAE">
      <w:pPr>
        <w:rPr>
          <w:rFonts w:ascii="Calibri" w:hAnsi="Calibri" w:cs="Calibri"/>
          <w:bCs/>
          <w:sz w:val="24"/>
          <w:szCs w:val="24"/>
        </w:rPr>
      </w:pPr>
    </w:p>
    <w:p w14:paraId="654B2ED4" w14:textId="77777777" w:rsidR="00FC2E4B" w:rsidRPr="00000DBB" w:rsidRDefault="00FC2E4B" w:rsidP="00FC2E4B">
      <w:pPr>
        <w:ind w:left="480"/>
        <w:rPr>
          <w:sz w:val="24"/>
          <w:szCs w:val="24"/>
        </w:rPr>
      </w:pPr>
      <w:r w:rsidRPr="00000DBB">
        <w:rPr>
          <w:sz w:val="24"/>
          <w:szCs w:val="24"/>
        </w:rPr>
        <w:t xml:space="preserve">Students must satisfactorily complete each of the course projects.  Grades will be calculated on a total of 100 points for the course.  Format for projects is double-spaced with appropriate documentation of sources, utilizing the </w:t>
      </w:r>
      <w:r w:rsidRPr="00000DBB">
        <w:rPr>
          <w:i/>
          <w:sz w:val="24"/>
          <w:szCs w:val="24"/>
        </w:rPr>
        <w:t>Publication manual of the American Psychological Association</w:t>
      </w:r>
      <w:r w:rsidRPr="00000DBB">
        <w:rPr>
          <w:sz w:val="24"/>
          <w:szCs w:val="24"/>
        </w:rPr>
        <w:t xml:space="preserve">, Seventh Edition. </w:t>
      </w:r>
    </w:p>
    <w:p w14:paraId="7A1F3717" w14:textId="77777777" w:rsidR="00FC2E4B" w:rsidRDefault="00FC2E4B" w:rsidP="00FC2E4B">
      <w:pPr>
        <w:rPr>
          <w:iCs/>
          <w:sz w:val="24"/>
          <w:szCs w:val="24"/>
        </w:rPr>
      </w:pPr>
    </w:p>
    <w:p w14:paraId="19F1D681" w14:textId="77777777" w:rsidR="007D2074" w:rsidRPr="001772E8" w:rsidRDefault="007D2074" w:rsidP="007D2074">
      <w:pPr>
        <w:ind w:left="480"/>
        <w:rPr>
          <w:b/>
          <w:bCs/>
          <w:iCs/>
          <w:sz w:val="24"/>
          <w:szCs w:val="24"/>
          <w:lang w:val="x-none"/>
        </w:rPr>
      </w:pPr>
      <w:r w:rsidRPr="001772E8">
        <w:rPr>
          <w:b/>
          <w:bCs/>
          <w:iCs/>
          <w:sz w:val="24"/>
          <w:szCs w:val="24"/>
          <w:lang w:val="x-none"/>
        </w:rPr>
        <w:t>CLIENT AND STUDENT CONFIDENTIALITY</w:t>
      </w:r>
    </w:p>
    <w:p w14:paraId="6DBECD01" w14:textId="77777777" w:rsidR="007D2074" w:rsidRPr="001772E8" w:rsidRDefault="007D2074" w:rsidP="007D2074">
      <w:pPr>
        <w:ind w:left="480"/>
        <w:rPr>
          <w:iCs/>
          <w:sz w:val="24"/>
          <w:szCs w:val="24"/>
        </w:rPr>
      </w:pPr>
      <w:r w:rsidRPr="001772E8">
        <w:rPr>
          <w:iCs/>
          <w:sz w:val="24"/>
          <w:szCs w:val="24"/>
        </w:rPr>
        <w:t xml:space="preserve">Counselors recognize that trust is a cornerstone of the counseling relationship. The ACA Code of Ethics (section B) and the APA Code of Ethics (section 4) specifies that counselors must respect their client’s right to privacy and avoid illegal or unwarranted disclosures of </w:t>
      </w:r>
      <w:r w:rsidRPr="001772E8">
        <w:rPr>
          <w:iCs/>
          <w:sz w:val="24"/>
          <w:szCs w:val="24"/>
        </w:rPr>
        <w:lastRenderedPageBreak/>
        <w:t xml:space="preserve">confidential information. This includes anything that might readily identify a client to others who are not authorized to have this information. Counselors must make every effort to ensure that a client’s privacy and confidentiality are maintained by supervisees, students, clerical assistants, and volunteers. Therefore, privacy and confidentiality are requirements regarding the sharing of either a student’s or a client’s personal information and the sharing of any identifying information should be avoided during class discussions, presentations, and in journals or other course assignments. </w:t>
      </w:r>
      <w:r w:rsidRPr="001772E8">
        <w:rPr>
          <w:b/>
          <w:iCs/>
          <w:sz w:val="24"/>
          <w:szCs w:val="24"/>
        </w:rPr>
        <w:t xml:space="preserve">Any breach of confidentiality will result in disciplinary action. </w:t>
      </w:r>
    </w:p>
    <w:p w14:paraId="220C9213" w14:textId="77777777" w:rsidR="007D2074" w:rsidRDefault="007D2074" w:rsidP="00FC2E4B">
      <w:pPr>
        <w:rPr>
          <w:iCs/>
          <w:sz w:val="24"/>
          <w:szCs w:val="24"/>
        </w:rPr>
      </w:pPr>
    </w:p>
    <w:p w14:paraId="2A5136C8" w14:textId="77777777" w:rsidR="00FC2E4B" w:rsidRPr="00C75CAE" w:rsidRDefault="00FC2E4B" w:rsidP="000E4210">
      <w:pPr>
        <w:widowControl w:val="0"/>
        <w:suppressAutoHyphens/>
        <w:rPr>
          <w:iCs/>
          <w:sz w:val="24"/>
          <w:szCs w:val="24"/>
        </w:rPr>
      </w:pPr>
    </w:p>
    <w:p w14:paraId="7E82FEA3" w14:textId="77777777" w:rsidR="000E4210" w:rsidRPr="00C75CAE" w:rsidRDefault="000E4210" w:rsidP="000E4210">
      <w:pPr>
        <w:widowControl w:val="0"/>
        <w:suppressAutoHyphens/>
        <w:ind w:left="450"/>
        <w:rPr>
          <w:b/>
          <w:bCs/>
          <w:sz w:val="24"/>
          <w:szCs w:val="24"/>
        </w:rPr>
      </w:pPr>
      <w:r w:rsidRPr="00C75CAE">
        <w:rPr>
          <w:b/>
          <w:bCs/>
          <w:sz w:val="24"/>
          <w:szCs w:val="24"/>
        </w:rPr>
        <w:t>ASSIGNMENTS/EXAMINATIONS:</w:t>
      </w:r>
    </w:p>
    <w:p w14:paraId="026FB96A" w14:textId="77777777" w:rsidR="000E4210" w:rsidRPr="00C75CAE" w:rsidRDefault="000E4210" w:rsidP="000E4210">
      <w:pPr>
        <w:widowControl w:val="0"/>
        <w:suppressAutoHyphens/>
        <w:rPr>
          <w:sz w:val="24"/>
          <w:szCs w:val="24"/>
        </w:rPr>
      </w:pPr>
    </w:p>
    <w:p w14:paraId="7C281AE5" w14:textId="58061346" w:rsidR="00305A23" w:rsidRPr="007D2074" w:rsidRDefault="00305A23" w:rsidP="00BE2BF2">
      <w:pPr>
        <w:pStyle w:val="ListParagraph"/>
        <w:numPr>
          <w:ilvl w:val="0"/>
          <w:numId w:val="3"/>
        </w:numPr>
        <w:rPr>
          <w:bCs/>
          <w:sz w:val="24"/>
          <w:szCs w:val="24"/>
        </w:rPr>
      </w:pPr>
      <w:r w:rsidRPr="008D46E9">
        <w:rPr>
          <w:b/>
          <w:bCs/>
          <w:sz w:val="24"/>
          <w:szCs w:val="24"/>
        </w:rPr>
        <w:t>Participation (Professional Behavior)</w:t>
      </w:r>
      <w:r w:rsidRPr="008D46E9">
        <w:rPr>
          <w:bCs/>
          <w:sz w:val="24"/>
          <w:szCs w:val="24"/>
        </w:rPr>
        <w:t>- A portion of your grade will depend upon your level of participation during class each week.  This means arriving to class on time, staying for the duration of class, and remaining focused during the allotted class time.  This also means being prepared for class by bringing textbooks, articles, and other course material to class each week.  Additionally, reading required materials and viewing required videos prior to class time is essential as students cannot enter into class discussions and activities with relevant questions and comments if they are not prepared.  Spontaneous assessments may be given as a means to assess student preparedness.  As we strive to provide a biblically-based approach to counseling, it is expected that you evaluate all readings and discussions from a Christian perspective and work to integrate biblical truth into your life, thought, and work.</w:t>
      </w:r>
      <w:r w:rsidR="007D2074">
        <w:rPr>
          <w:bCs/>
          <w:sz w:val="24"/>
          <w:szCs w:val="24"/>
        </w:rPr>
        <w:t xml:space="preserve"> </w:t>
      </w:r>
      <w:r w:rsidRPr="007D2074">
        <w:rPr>
          <w:bCs/>
          <w:sz w:val="24"/>
          <w:szCs w:val="24"/>
          <w:u w:val="single"/>
        </w:rPr>
        <w:t>Students who have agreed to be on campus will be on campus for every class session. Non-compliance will be considered an absence. </w:t>
      </w:r>
    </w:p>
    <w:p w14:paraId="299CBB4E" w14:textId="77777777" w:rsidR="00305A23" w:rsidRPr="000E26FF" w:rsidRDefault="00305A23" w:rsidP="00305A23">
      <w:pPr>
        <w:rPr>
          <w:bCs/>
          <w:sz w:val="24"/>
          <w:szCs w:val="24"/>
        </w:rPr>
      </w:pPr>
    </w:p>
    <w:p w14:paraId="524A0DB1" w14:textId="4FC116E6" w:rsidR="007D2074" w:rsidRPr="001772E8" w:rsidRDefault="007D2074" w:rsidP="00BE2BF2">
      <w:pPr>
        <w:pStyle w:val="ListParagraph"/>
        <w:numPr>
          <w:ilvl w:val="0"/>
          <w:numId w:val="2"/>
        </w:numPr>
        <w:rPr>
          <w:sz w:val="24"/>
          <w:szCs w:val="24"/>
        </w:rPr>
      </w:pPr>
      <w:r w:rsidRPr="001772E8">
        <w:rPr>
          <w:b/>
          <w:sz w:val="24"/>
          <w:szCs w:val="24"/>
        </w:rPr>
        <w:t>Logs</w:t>
      </w:r>
      <w:r w:rsidR="004855A5">
        <w:rPr>
          <w:b/>
          <w:sz w:val="24"/>
          <w:szCs w:val="24"/>
        </w:rPr>
        <w:t xml:space="preserve"> (KPI)</w:t>
      </w:r>
      <w:r w:rsidRPr="001772E8">
        <w:rPr>
          <w:sz w:val="24"/>
          <w:szCs w:val="24"/>
        </w:rPr>
        <w:t>- Students are required to complete a minimum of 600 clock hours of supervised counseling experiences.  A minimum of 240 of these 600 hours must be in direct service activities with clients.  Additionally, students must have a minimum of 200 clock hours of indirect and direct service experiences, which include the diagnosis, and treatment of mental and emotional disorders and conditions.  Students will produce a log cataloging these experiences in appropriate clinical counseling areas to assure some exposure to each:  assessment/appraisal and records, group work, individual counseling, consultation, resources and referral, placement, case note procedures, evaluation, and treatment planning.  Logs will be checked on a weekly basis and turned in at the end of the trimester.</w:t>
      </w:r>
    </w:p>
    <w:p w14:paraId="7DFC2520" w14:textId="77777777" w:rsidR="007D2074" w:rsidRPr="001772E8" w:rsidRDefault="007D2074" w:rsidP="007D2074">
      <w:pPr>
        <w:pStyle w:val="ListParagraph"/>
        <w:ind w:left="0"/>
        <w:rPr>
          <w:sz w:val="24"/>
          <w:szCs w:val="24"/>
        </w:rPr>
      </w:pPr>
    </w:p>
    <w:p w14:paraId="4D29370F" w14:textId="77777777" w:rsidR="007D2074" w:rsidRPr="001772E8" w:rsidRDefault="007D2074" w:rsidP="00BE2BF2">
      <w:pPr>
        <w:pStyle w:val="ListParagraph"/>
        <w:numPr>
          <w:ilvl w:val="0"/>
          <w:numId w:val="2"/>
        </w:numPr>
        <w:rPr>
          <w:sz w:val="24"/>
          <w:szCs w:val="24"/>
        </w:rPr>
      </w:pPr>
      <w:r w:rsidRPr="001772E8">
        <w:rPr>
          <w:b/>
          <w:sz w:val="24"/>
          <w:szCs w:val="24"/>
        </w:rPr>
        <w:t>Written Case Presentation</w:t>
      </w:r>
      <w:r w:rsidRPr="001772E8">
        <w:rPr>
          <w:b/>
          <w:color w:val="000000" w:themeColor="text1"/>
          <w:sz w:val="24"/>
          <w:szCs w:val="24"/>
        </w:rPr>
        <w:t xml:space="preserve"> (KPI) </w:t>
      </w:r>
      <w:r w:rsidRPr="001772E8">
        <w:rPr>
          <w:sz w:val="24"/>
          <w:szCs w:val="24"/>
        </w:rPr>
        <w:t>- Students will complete a written case presentation of a present internship client. This case will be presented in class, to include the diagnosis, treatment plan and prognosis (see case presentation example). Bring copies of the written case to class (enough for all class members). Time: 45-50 minutes. See instructor for sign-up sheet.</w:t>
      </w:r>
    </w:p>
    <w:p w14:paraId="41320CCC" w14:textId="77777777" w:rsidR="007D2074" w:rsidRPr="001772E8" w:rsidRDefault="007D2074" w:rsidP="007D2074">
      <w:pPr>
        <w:pStyle w:val="ListParagraph"/>
        <w:ind w:left="0"/>
        <w:rPr>
          <w:sz w:val="24"/>
          <w:szCs w:val="24"/>
        </w:rPr>
      </w:pPr>
    </w:p>
    <w:p w14:paraId="3821B97D" w14:textId="77777777" w:rsidR="007D2074" w:rsidRPr="001772E8" w:rsidRDefault="007D2074" w:rsidP="00BE2BF2">
      <w:pPr>
        <w:pStyle w:val="ListParagraph"/>
        <w:numPr>
          <w:ilvl w:val="0"/>
          <w:numId w:val="2"/>
        </w:numPr>
      </w:pPr>
      <w:r w:rsidRPr="001772E8">
        <w:rPr>
          <w:b/>
          <w:sz w:val="24"/>
          <w:szCs w:val="24"/>
        </w:rPr>
        <w:t>Journal Reflections</w:t>
      </w:r>
      <w:r w:rsidRPr="001772E8">
        <w:rPr>
          <w:b/>
          <w:color w:val="000000" w:themeColor="text1"/>
          <w:sz w:val="24"/>
          <w:szCs w:val="24"/>
        </w:rPr>
        <w:t xml:space="preserve"> </w:t>
      </w:r>
      <w:r w:rsidRPr="001772E8">
        <w:rPr>
          <w:b/>
          <w:sz w:val="24"/>
          <w:szCs w:val="24"/>
        </w:rPr>
        <w:t>-</w:t>
      </w:r>
      <w:r w:rsidRPr="001772E8">
        <w:rPr>
          <w:sz w:val="24"/>
          <w:szCs w:val="24"/>
        </w:rPr>
        <w:t xml:space="preserve"> Students are expected to practice the skills of introspection and reflection. Each student will be required to reflect on his/her internship experience and submit </w:t>
      </w:r>
      <w:r w:rsidRPr="001772E8">
        <w:rPr>
          <w:sz w:val="24"/>
          <w:szCs w:val="24"/>
          <w:u w:val="single"/>
        </w:rPr>
        <w:t>a weekly photo/ journal entry</w:t>
      </w:r>
      <w:r w:rsidRPr="001772E8">
        <w:rPr>
          <w:sz w:val="24"/>
          <w:szCs w:val="24"/>
        </w:rPr>
        <w:t xml:space="preserve">. Each photo will depict a particular feeling or </w:t>
      </w:r>
      <w:r w:rsidRPr="001772E8">
        <w:rPr>
          <w:sz w:val="24"/>
          <w:szCs w:val="24"/>
        </w:rPr>
        <w:lastRenderedPageBreak/>
        <w:t>experience encountered, a caption, and fitting scripture verse as applicable.  Each journal entry will be dated, with a maximum of 1 page describing thoughts, feelings, processes, content or other issues connected with the internship experience and assigned readings. Your reflection may represent whatever personal and/or professional situation that is impacting your current internship experience. These reflections will be shared in class in order to facilitate group process and cohesion.</w:t>
      </w:r>
    </w:p>
    <w:p w14:paraId="00D5BFEA" w14:textId="77777777" w:rsidR="007D2074" w:rsidRPr="001772E8" w:rsidRDefault="007D2074" w:rsidP="007D2074">
      <w:pPr>
        <w:rPr>
          <w:sz w:val="24"/>
          <w:szCs w:val="24"/>
        </w:rPr>
      </w:pPr>
    </w:p>
    <w:p w14:paraId="23301CC5" w14:textId="77777777" w:rsidR="007D2074" w:rsidRPr="001772E8" w:rsidRDefault="007D2074" w:rsidP="00BE2BF2">
      <w:pPr>
        <w:numPr>
          <w:ilvl w:val="0"/>
          <w:numId w:val="2"/>
        </w:numPr>
        <w:rPr>
          <w:b/>
          <w:bCs/>
          <w:sz w:val="24"/>
          <w:szCs w:val="24"/>
        </w:rPr>
      </w:pPr>
      <w:r w:rsidRPr="001772E8">
        <w:rPr>
          <w:b/>
          <w:sz w:val="24"/>
          <w:szCs w:val="24"/>
        </w:rPr>
        <w:t>Evaluations</w:t>
      </w:r>
      <w:r>
        <w:rPr>
          <w:b/>
          <w:sz w:val="24"/>
          <w:szCs w:val="24"/>
        </w:rPr>
        <w:t xml:space="preserve"> (KPI) </w:t>
      </w:r>
      <w:r w:rsidRPr="001772E8">
        <w:rPr>
          <w:sz w:val="24"/>
          <w:szCs w:val="24"/>
        </w:rPr>
        <w:t xml:space="preserve">- Students must submit a satisfactory performance evaluation by site supervisor, otherwise known as the Counselor Competencies Scale-Revised (CCS-R). Students will also submit a self-evaluation, Christian Counselor Effectiveness Characteristics (CCEC) </w:t>
      </w:r>
      <w:r w:rsidRPr="001772E8">
        <w:rPr>
          <w:i/>
          <w:sz w:val="24"/>
          <w:szCs w:val="24"/>
        </w:rPr>
        <w:t>at the end of the trimester</w:t>
      </w:r>
      <w:r>
        <w:rPr>
          <w:sz w:val="24"/>
          <w:szCs w:val="24"/>
        </w:rPr>
        <w:t>. See Populi</w:t>
      </w:r>
      <w:r w:rsidRPr="001772E8">
        <w:rPr>
          <w:sz w:val="24"/>
          <w:szCs w:val="24"/>
        </w:rPr>
        <w:t xml:space="preserve"> or instructor for evaluation forms.</w:t>
      </w:r>
    </w:p>
    <w:p w14:paraId="07CC8438" w14:textId="77777777" w:rsidR="007D2074" w:rsidRPr="001772E8" w:rsidRDefault="007D2074" w:rsidP="007D2074">
      <w:pPr>
        <w:ind w:left="990"/>
        <w:rPr>
          <w:b/>
          <w:bCs/>
          <w:sz w:val="24"/>
          <w:szCs w:val="24"/>
        </w:rPr>
      </w:pPr>
    </w:p>
    <w:p w14:paraId="4BF8FE5F" w14:textId="69D319A8" w:rsidR="007D2074" w:rsidRPr="001772E8" w:rsidRDefault="007D2074" w:rsidP="007D2074">
      <w:pPr>
        <w:ind w:left="630" w:firstLine="360"/>
        <w:rPr>
          <w:b/>
          <w:bCs/>
          <w:sz w:val="24"/>
          <w:szCs w:val="24"/>
        </w:rPr>
      </w:pPr>
      <w:r w:rsidRPr="001772E8">
        <w:rPr>
          <w:b/>
          <w:bCs/>
          <w:sz w:val="24"/>
          <w:szCs w:val="24"/>
        </w:rPr>
        <w:t>Supervisor requirement</w:t>
      </w:r>
      <w:r w:rsidR="00573257">
        <w:rPr>
          <w:b/>
          <w:bCs/>
          <w:sz w:val="24"/>
          <w:szCs w:val="24"/>
        </w:rPr>
        <w:t xml:space="preserve"> (Ohio)</w:t>
      </w:r>
      <w:r w:rsidRPr="001772E8">
        <w:rPr>
          <w:b/>
          <w:bCs/>
          <w:sz w:val="24"/>
          <w:szCs w:val="24"/>
        </w:rPr>
        <w:t>:</w:t>
      </w:r>
    </w:p>
    <w:p w14:paraId="2A43502D" w14:textId="75EE126A" w:rsidR="007D2074" w:rsidRPr="001772E8" w:rsidRDefault="007D2074" w:rsidP="00BE2BF2">
      <w:pPr>
        <w:numPr>
          <w:ilvl w:val="1"/>
          <w:numId w:val="5"/>
        </w:numPr>
        <w:tabs>
          <w:tab w:val="clear" w:pos="1440"/>
          <w:tab w:val="num" w:pos="1710"/>
        </w:tabs>
        <w:ind w:left="1710"/>
        <w:rPr>
          <w:sz w:val="24"/>
          <w:szCs w:val="24"/>
        </w:rPr>
      </w:pPr>
      <w:r w:rsidRPr="001772E8">
        <w:rPr>
          <w:sz w:val="24"/>
          <w:szCs w:val="24"/>
        </w:rPr>
        <w:t>The site supervisor must hold one of the following credential</w:t>
      </w:r>
      <w:r w:rsidR="00573257">
        <w:rPr>
          <w:sz w:val="24"/>
          <w:szCs w:val="24"/>
        </w:rPr>
        <w:t>s</w:t>
      </w:r>
      <w:r w:rsidRPr="001772E8">
        <w:rPr>
          <w:sz w:val="24"/>
          <w:szCs w:val="24"/>
        </w:rPr>
        <w:t>: LPCC, or PCC and be recognized by OCSWB as a “supervising counselor”.</w:t>
      </w:r>
    </w:p>
    <w:p w14:paraId="73679F6B" w14:textId="77777777" w:rsidR="007D2074" w:rsidRPr="001772E8" w:rsidRDefault="007D2074" w:rsidP="00BE2BF2">
      <w:pPr>
        <w:numPr>
          <w:ilvl w:val="1"/>
          <w:numId w:val="5"/>
        </w:numPr>
        <w:tabs>
          <w:tab w:val="clear" w:pos="1440"/>
          <w:tab w:val="num" w:pos="1710"/>
        </w:tabs>
        <w:ind w:left="1710"/>
        <w:rPr>
          <w:sz w:val="24"/>
          <w:szCs w:val="24"/>
        </w:rPr>
      </w:pPr>
      <w:r w:rsidRPr="001772E8">
        <w:rPr>
          <w:sz w:val="24"/>
          <w:szCs w:val="24"/>
        </w:rPr>
        <w:t>Supervision must include activities related to the Diagnosis and Treatment of Mental and Emotional Disorders.</w:t>
      </w:r>
    </w:p>
    <w:p w14:paraId="695BBA3D" w14:textId="77777777" w:rsidR="007D2074" w:rsidRPr="001772E8" w:rsidRDefault="007D2074" w:rsidP="00BE2BF2">
      <w:pPr>
        <w:numPr>
          <w:ilvl w:val="1"/>
          <w:numId w:val="5"/>
        </w:numPr>
        <w:tabs>
          <w:tab w:val="clear" w:pos="1440"/>
          <w:tab w:val="num" w:pos="1710"/>
        </w:tabs>
        <w:ind w:left="1710"/>
        <w:rPr>
          <w:sz w:val="24"/>
          <w:szCs w:val="24"/>
        </w:rPr>
      </w:pPr>
      <w:r w:rsidRPr="001772E8">
        <w:rPr>
          <w:sz w:val="24"/>
          <w:szCs w:val="24"/>
        </w:rPr>
        <w:t>The Supervisor must include one hour of face-to-face supervisory contact between supervisor and student for every 20 hours of internship activities.</w:t>
      </w:r>
    </w:p>
    <w:p w14:paraId="7F04A56D" w14:textId="77777777" w:rsidR="007D2074" w:rsidRPr="001772E8" w:rsidRDefault="007D2074" w:rsidP="00BE2BF2">
      <w:pPr>
        <w:numPr>
          <w:ilvl w:val="1"/>
          <w:numId w:val="5"/>
        </w:numPr>
        <w:tabs>
          <w:tab w:val="clear" w:pos="1440"/>
          <w:tab w:val="num" w:pos="1710"/>
        </w:tabs>
        <w:ind w:left="1710"/>
        <w:rPr>
          <w:sz w:val="24"/>
          <w:szCs w:val="24"/>
        </w:rPr>
      </w:pPr>
      <w:r w:rsidRPr="001772E8">
        <w:rPr>
          <w:sz w:val="24"/>
          <w:szCs w:val="24"/>
        </w:rPr>
        <w:t>The supervisor will complete an evaluation form attesting to the student’s satisfactory completion of all the above activities in Clinical Counseling.</w:t>
      </w:r>
    </w:p>
    <w:p w14:paraId="704B3CAF" w14:textId="77777777" w:rsidR="007D2074" w:rsidRPr="001772E8" w:rsidRDefault="007D2074" w:rsidP="007D2074">
      <w:pPr>
        <w:ind w:left="720"/>
        <w:rPr>
          <w:sz w:val="24"/>
          <w:szCs w:val="24"/>
        </w:rPr>
      </w:pPr>
    </w:p>
    <w:p w14:paraId="1163E99B" w14:textId="77777777" w:rsidR="007D2074" w:rsidRPr="001772E8" w:rsidRDefault="007D2074" w:rsidP="007D2074">
      <w:pPr>
        <w:ind w:left="720"/>
        <w:rPr>
          <w:sz w:val="24"/>
          <w:szCs w:val="24"/>
        </w:rPr>
      </w:pPr>
      <w:r w:rsidRPr="001772E8">
        <w:rPr>
          <w:sz w:val="24"/>
          <w:szCs w:val="24"/>
        </w:rPr>
        <w:t xml:space="preserve">Students are strongly reminded of ethical considerations while enrolled in this course.  </w:t>
      </w:r>
    </w:p>
    <w:p w14:paraId="4105A5AB" w14:textId="77777777" w:rsidR="007D2074" w:rsidRPr="001772E8" w:rsidRDefault="007D2074" w:rsidP="007D2074">
      <w:pPr>
        <w:ind w:left="720"/>
        <w:rPr>
          <w:sz w:val="24"/>
          <w:szCs w:val="24"/>
        </w:rPr>
      </w:pPr>
      <w:r w:rsidRPr="001772E8">
        <w:rPr>
          <w:sz w:val="24"/>
          <w:szCs w:val="24"/>
        </w:rPr>
        <w:t xml:space="preserve">Consult the ACA Statement of Ethics or the Ohio Licensure Law for details.  </w:t>
      </w:r>
    </w:p>
    <w:p w14:paraId="10B15A1B" w14:textId="77777777" w:rsidR="007D2074" w:rsidRPr="001772E8" w:rsidRDefault="007D2074" w:rsidP="007D2074">
      <w:pPr>
        <w:tabs>
          <w:tab w:val="left" w:pos="8460"/>
        </w:tabs>
        <w:ind w:left="720"/>
        <w:rPr>
          <w:sz w:val="24"/>
          <w:szCs w:val="24"/>
        </w:rPr>
      </w:pPr>
      <w:r w:rsidRPr="001772E8">
        <w:rPr>
          <w:sz w:val="24"/>
          <w:szCs w:val="24"/>
          <w:u w:val="single"/>
        </w:rPr>
        <w:t>Please Note:</w:t>
      </w:r>
      <w:r w:rsidRPr="001772E8">
        <w:rPr>
          <w:sz w:val="24"/>
          <w:szCs w:val="24"/>
        </w:rPr>
        <w:t xml:space="preserve"> Counselor-In-Training (CT) Status is only a function of being a student intern attending CC 7050 class. Once you complete your internship practice, to continue your practice, you must be licensed as a professional counselor (consult the Ohio Board website).</w:t>
      </w:r>
    </w:p>
    <w:p w14:paraId="7EDA6E22" w14:textId="77777777" w:rsidR="007D2074" w:rsidRPr="001772E8" w:rsidRDefault="007D2074" w:rsidP="007D2074">
      <w:pPr>
        <w:tabs>
          <w:tab w:val="left" w:pos="720"/>
        </w:tabs>
        <w:rPr>
          <w:b/>
          <w:bCs/>
          <w:i/>
          <w:iCs/>
          <w:sz w:val="24"/>
          <w:szCs w:val="24"/>
        </w:rPr>
      </w:pPr>
    </w:p>
    <w:p w14:paraId="1CC014A0" w14:textId="77777777" w:rsidR="007D2074" w:rsidRPr="001772E8" w:rsidRDefault="007D2074" w:rsidP="007D2074">
      <w:pPr>
        <w:tabs>
          <w:tab w:val="left" w:pos="720"/>
        </w:tabs>
        <w:rPr>
          <w:b/>
          <w:bCs/>
          <w:sz w:val="24"/>
          <w:szCs w:val="24"/>
        </w:rPr>
      </w:pPr>
      <w:r w:rsidRPr="001772E8">
        <w:rPr>
          <w:b/>
          <w:bCs/>
          <w:i/>
          <w:iCs/>
          <w:sz w:val="24"/>
          <w:szCs w:val="24"/>
        </w:rPr>
        <w:t xml:space="preserve">           **Do not hesitate to contact the instructor should you have an ethical question</w:t>
      </w:r>
    </w:p>
    <w:p w14:paraId="0FE404C9" w14:textId="77777777" w:rsidR="007D2074" w:rsidRPr="00D93E01" w:rsidRDefault="007D2074" w:rsidP="007D2074">
      <w:pPr>
        <w:tabs>
          <w:tab w:val="left" w:pos="720"/>
        </w:tabs>
        <w:rPr>
          <w:b/>
          <w:bCs/>
          <w:sz w:val="24"/>
          <w:szCs w:val="24"/>
        </w:rPr>
      </w:pPr>
    </w:p>
    <w:p w14:paraId="5297EC12" w14:textId="77777777" w:rsidR="00A60AEB" w:rsidRPr="00C75CAE" w:rsidRDefault="00A60AEB" w:rsidP="00310ABC">
      <w:pPr>
        <w:tabs>
          <w:tab w:val="left" w:pos="720"/>
        </w:tabs>
        <w:rPr>
          <w:b/>
          <w:bCs/>
          <w:sz w:val="24"/>
          <w:szCs w:val="24"/>
        </w:rPr>
      </w:pPr>
    </w:p>
    <w:p w14:paraId="58801235" w14:textId="77777777" w:rsidR="00310ABC" w:rsidRDefault="00310ABC" w:rsidP="00C75CAE">
      <w:pPr>
        <w:rPr>
          <w:rFonts w:ascii="Calibri" w:hAnsi="Calibri" w:cs="Calibri"/>
          <w:bCs/>
          <w:sz w:val="24"/>
          <w:szCs w:val="24"/>
        </w:rPr>
      </w:pPr>
      <w:r w:rsidRPr="00C75CAE">
        <w:rPr>
          <w:rFonts w:ascii="Calibri" w:hAnsi="Calibri" w:cs="Calibri"/>
          <w:bCs/>
          <w:sz w:val="24"/>
          <w:szCs w:val="24"/>
        </w:rPr>
        <w:t>CLASS SCHEDULE</w:t>
      </w:r>
    </w:p>
    <w:p w14:paraId="2B2C4FDB" w14:textId="77777777" w:rsidR="007D2074" w:rsidRDefault="007D2074" w:rsidP="00C75CAE">
      <w:pPr>
        <w:rPr>
          <w:rFonts w:ascii="Calibri" w:hAnsi="Calibri" w:cs="Calibri"/>
          <w:bCs/>
          <w:sz w:val="24"/>
          <w:szCs w:val="24"/>
        </w:rPr>
      </w:pPr>
    </w:p>
    <w:tbl>
      <w:tblPr>
        <w:tblStyle w:val="TableGrid1"/>
        <w:tblW w:w="9090" w:type="dxa"/>
        <w:tblInd w:w="265" w:type="dxa"/>
        <w:tblLook w:val="01E0" w:firstRow="1" w:lastRow="1" w:firstColumn="1" w:lastColumn="1" w:noHBand="0" w:noVBand="0"/>
      </w:tblPr>
      <w:tblGrid>
        <w:gridCol w:w="1572"/>
        <w:gridCol w:w="4368"/>
        <w:gridCol w:w="3150"/>
      </w:tblGrid>
      <w:tr w:rsidR="007D2074" w:rsidRPr="001772E8" w14:paraId="662792DF" w14:textId="77777777" w:rsidTr="00A02B86">
        <w:trPr>
          <w:trHeight w:val="512"/>
        </w:trPr>
        <w:tc>
          <w:tcPr>
            <w:tcW w:w="1572" w:type="dxa"/>
          </w:tcPr>
          <w:p w14:paraId="4031CB5F" w14:textId="77777777" w:rsidR="007D2074" w:rsidRPr="001772E8" w:rsidRDefault="007D2074" w:rsidP="00A02B86">
            <w:pPr>
              <w:jc w:val="center"/>
              <w:rPr>
                <w:b/>
                <w:sz w:val="24"/>
                <w:szCs w:val="24"/>
              </w:rPr>
            </w:pPr>
            <w:r w:rsidRPr="001772E8">
              <w:rPr>
                <w:b/>
                <w:sz w:val="24"/>
                <w:szCs w:val="24"/>
              </w:rPr>
              <w:t>Week/Date</w:t>
            </w:r>
          </w:p>
        </w:tc>
        <w:tc>
          <w:tcPr>
            <w:tcW w:w="4368" w:type="dxa"/>
          </w:tcPr>
          <w:p w14:paraId="5153C76A" w14:textId="77777777" w:rsidR="007D2074" w:rsidRPr="001772E8" w:rsidRDefault="007D2074" w:rsidP="00A02B86">
            <w:pPr>
              <w:jc w:val="center"/>
              <w:rPr>
                <w:b/>
                <w:sz w:val="24"/>
                <w:szCs w:val="24"/>
              </w:rPr>
            </w:pPr>
            <w:r w:rsidRPr="001772E8">
              <w:rPr>
                <w:b/>
                <w:sz w:val="24"/>
                <w:szCs w:val="24"/>
              </w:rPr>
              <w:t>Topic</w:t>
            </w:r>
          </w:p>
        </w:tc>
        <w:tc>
          <w:tcPr>
            <w:tcW w:w="3150" w:type="dxa"/>
          </w:tcPr>
          <w:p w14:paraId="1616076D" w14:textId="77777777" w:rsidR="007D2074" w:rsidRPr="001772E8" w:rsidRDefault="007D2074" w:rsidP="00A02B86">
            <w:pPr>
              <w:jc w:val="center"/>
              <w:rPr>
                <w:b/>
                <w:sz w:val="24"/>
                <w:szCs w:val="24"/>
              </w:rPr>
            </w:pPr>
            <w:r w:rsidRPr="001772E8">
              <w:rPr>
                <w:b/>
                <w:sz w:val="24"/>
                <w:szCs w:val="24"/>
              </w:rPr>
              <w:t>Readings/Assignments Due</w:t>
            </w:r>
          </w:p>
        </w:tc>
      </w:tr>
      <w:tr w:rsidR="007D2074" w:rsidRPr="001772E8" w14:paraId="7243D02A" w14:textId="77777777" w:rsidTr="00A02B86">
        <w:trPr>
          <w:trHeight w:val="800"/>
        </w:trPr>
        <w:tc>
          <w:tcPr>
            <w:tcW w:w="1572" w:type="dxa"/>
            <w:shd w:val="clear" w:color="auto" w:fill="F2F2F2" w:themeFill="background1" w:themeFillShade="F2"/>
          </w:tcPr>
          <w:p w14:paraId="173A70A5" w14:textId="77777777" w:rsidR="007D2074" w:rsidRPr="001772E8" w:rsidRDefault="007D2074" w:rsidP="00A02B86">
            <w:pPr>
              <w:rPr>
                <w:sz w:val="24"/>
                <w:szCs w:val="24"/>
              </w:rPr>
            </w:pPr>
            <w:r w:rsidRPr="001772E8">
              <w:rPr>
                <w:sz w:val="24"/>
                <w:szCs w:val="24"/>
              </w:rPr>
              <w:t>1-</w:t>
            </w:r>
            <w:r w:rsidRPr="001772E8">
              <w:rPr>
                <w:b/>
                <w:sz w:val="24"/>
                <w:szCs w:val="24"/>
              </w:rPr>
              <w:t>1</w:t>
            </w:r>
            <w:r>
              <w:rPr>
                <w:b/>
                <w:sz w:val="24"/>
                <w:szCs w:val="24"/>
              </w:rPr>
              <w:t>1</w:t>
            </w:r>
            <w:r w:rsidRPr="001772E8">
              <w:rPr>
                <w:b/>
                <w:sz w:val="24"/>
                <w:szCs w:val="24"/>
              </w:rPr>
              <w:t>/</w:t>
            </w:r>
            <w:r>
              <w:rPr>
                <w:b/>
                <w:sz w:val="24"/>
                <w:szCs w:val="24"/>
              </w:rPr>
              <w:t>29</w:t>
            </w:r>
            <w:r w:rsidRPr="001772E8">
              <w:rPr>
                <w:b/>
                <w:sz w:val="24"/>
                <w:szCs w:val="24"/>
              </w:rPr>
              <w:t>/202</w:t>
            </w:r>
            <w:r>
              <w:rPr>
                <w:b/>
                <w:sz w:val="24"/>
                <w:szCs w:val="24"/>
              </w:rPr>
              <w:t>3</w:t>
            </w:r>
          </w:p>
          <w:p w14:paraId="3800388B" w14:textId="77777777" w:rsidR="007D2074" w:rsidRPr="001772E8" w:rsidRDefault="007D2074" w:rsidP="00A02B86"/>
        </w:tc>
        <w:tc>
          <w:tcPr>
            <w:tcW w:w="4368" w:type="dxa"/>
            <w:shd w:val="clear" w:color="auto" w:fill="F2F2F2" w:themeFill="background1" w:themeFillShade="F2"/>
          </w:tcPr>
          <w:p w14:paraId="7B85F4B9" w14:textId="77777777" w:rsidR="007D2074" w:rsidRPr="001772E8" w:rsidRDefault="007D2074" w:rsidP="00A02B86">
            <w:pPr>
              <w:rPr>
                <w:sz w:val="24"/>
                <w:szCs w:val="24"/>
              </w:rPr>
            </w:pPr>
            <w:r w:rsidRPr="001772E8">
              <w:rPr>
                <w:sz w:val="24"/>
                <w:szCs w:val="24"/>
              </w:rPr>
              <w:t>Review of syllabus/expectations</w:t>
            </w:r>
          </w:p>
        </w:tc>
        <w:tc>
          <w:tcPr>
            <w:tcW w:w="3150" w:type="dxa"/>
            <w:shd w:val="clear" w:color="auto" w:fill="F2F2F2" w:themeFill="background1" w:themeFillShade="F2"/>
          </w:tcPr>
          <w:p w14:paraId="5D0A614E" w14:textId="77777777" w:rsidR="007D2074" w:rsidRPr="001772E8" w:rsidRDefault="007D2074" w:rsidP="00A02B86">
            <w:pPr>
              <w:rPr>
                <w:sz w:val="24"/>
                <w:szCs w:val="24"/>
              </w:rPr>
            </w:pPr>
          </w:p>
        </w:tc>
      </w:tr>
      <w:tr w:rsidR="007D2074" w:rsidRPr="001772E8" w14:paraId="7BA2CCE9" w14:textId="77777777" w:rsidTr="00A02B86">
        <w:trPr>
          <w:trHeight w:val="710"/>
        </w:trPr>
        <w:tc>
          <w:tcPr>
            <w:tcW w:w="1572" w:type="dxa"/>
          </w:tcPr>
          <w:p w14:paraId="2E95CB80" w14:textId="77777777" w:rsidR="007D2074" w:rsidRPr="001772E8" w:rsidRDefault="007D2074" w:rsidP="00A02B86">
            <w:pPr>
              <w:rPr>
                <w:sz w:val="24"/>
                <w:szCs w:val="24"/>
              </w:rPr>
            </w:pPr>
            <w:r w:rsidRPr="001772E8">
              <w:rPr>
                <w:sz w:val="24"/>
                <w:szCs w:val="24"/>
              </w:rPr>
              <w:t>2-</w:t>
            </w:r>
            <w:r w:rsidRPr="001772E8">
              <w:rPr>
                <w:b/>
                <w:sz w:val="24"/>
                <w:szCs w:val="24"/>
              </w:rPr>
              <w:t>1</w:t>
            </w:r>
            <w:r>
              <w:rPr>
                <w:b/>
                <w:sz w:val="24"/>
                <w:szCs w:val="24"/>
              </w:rPr>
              <w:t>2</w:t>
            </w:r>
            <w:r w:rsidRPr="001772E8">
              <w:rPr>
                <w:b/>
                <w:sz w:val="24"/>
                <w:szCs w:val="24"/>
              </w:rPr>
              <w:t>/</w:t>
            </w:r>
            <w:r>
              <w:rPr>
                <w:b/>
                <w:sz w:val="24"/>
                <w:szCs w:val="24"/>
              </w:rPr>
              <w:t>6</w:t>
            </w:r>
            <w:r w:rsidRPr="001772E8">
              <w:rPr>
                <w:b/>
                <w:sz w:val="24"/>
                <w:szCs w:val="24"/>
              </w:rPr>
              <w:t>/202</w:t>
            </w:r>
            <w:r>
              <w:rPr>
                <w:b/>
                <w:sz w:val="24"/>
                <w:szCs w:val="24"/>
              </w:rPr>
              <w:t>3</w:t>
            </w:r>
          </w:p>
        </w:tc>
        <w:tc>
          <w:tcPr>
            <w:tcW w:w="4368" w:type="dxa"/>
          </w:tcPr>
          <w:p w14:paraId="43ACCB3C" w14:textId="77777777" w:rsidR="007D2074" w:rsidRPr="001772E8" w:rsidRDefault="007D2074" w:rsidP="00A02B86">
            <w:pPr>
              <w:rPr>
                <w:sz w:val="24"/>
                <w:szCs w:val="24"/>
              </w:rPr>
            </w:pPr>
            <w:r w:rsidRPr="001772E8">
              <w:rPr>
                <w:sz w:val="24"/>
                <w:szCs w:val="24"/>
              </w:rPr>
              <w:t>Supervision- Case presentations</w:t>
            </w:r>
          </w:p>
          <w:p w14:paraId="56FD9F8D" w14:textId="77777777" w:rsidR="007D2074" w:rsidRPr="001772E8" w:rsidRDefault="007D2074" w:rsidP="00A02B86">
            <w:pPr>
              <w:rPr>
                <w:sz w:val="24"/>
                <w:szCs w:val="24"/>
              </w:rPr>
            </w:pPr>
          </w:p>
        </w:tc>
        <w:tc>
          <w:tcPr>
            <w:tcW w:w="3150" w:type="dxa"/>
          </w:tcPr>
          <w:p w14:paraId="5ADECD7F" w14:textId="77777777" w:rsidR="007D2074" w:rsidRPr="001772E8" w:rsidRDefault="007D2074" w:rsidP="00A02B86">
            <w:pPr>
              <w:rPr>
                <w:b/>
                <w:sz w:val="24"/>
                <w:szCs w:val="24"/>
              </w:rPr>
            </w:pPr>
            <w:r w:rsidRPr="001772E8">
              <w:rPr>
                <w:b/>
                <w:sz w:val="24"/>
                <w:szCs w:val="24"/>
              </w:rPr>
              <w:t>Journal Reflections</w:t>
            </w:r>
          </w:p>
          <w:p w14:paraId="307E62D8" w14:textId="77777777" w:rsidR="007D2074" w:rsidRPr="001772E8" w:rsidRDefault="007D2074" w:rsidP="00A02B86">
            <w:pPr>
              <w:rPr>
                <w:i/>
                <w:sz w:val="24"/>
                <w:szCs w:val="24"/>
              </w:rPr>
            </w:pPr>
          </w:p>
        </w:tc>
      </w:tr>
      <w:tr w:rsidR="007D2074" w:rsidRPr="001772E8" w14:paraId="30106594" w14:textId="77777777" w:rsidTr="00A02B86">
        <w:trPr>
          <w:trHeight w:val="710"/>
        </w:trPr>
        <w:tc>
          <w:tcPr>
            <w:tcW w:w="1572" w:type="dxa"/>
            <w:shd w:val="clear" w:color="auto" w:fill="F2F2F2" w:themeFill="background1" w:themeFillShade="F2"/>
          </w:tcPr>
          <w:p w14:paraId="2F9BFBAF" w14:textId="77777777" w:rsidR="007D2074" w:rsidRPr="001772E8" w:rsidRDefault="007D2074" w:rsidP="00A02B86">
            <w:pPr>
              <w:rPr>
                <w:sz w:val="24"/>
                <w:szCs w:val="24"/>
              </w:rPr>
            </w:pPr>
            <w:r w:rsidRPr="001772E8">
              <w:rPr>
                <w:sz w:val="24"/>
                <w:szCs w:val="24"/>
              </w:rPr>
              <w:t>3-</w:t>
            </w:r>
            <w:r w:rsidRPr="001772E8">
              <w:rPr>
                <w:b/>
                <w:sz w:val="24"/>
                <w:szCs w:val="24"/>
              </w:rPr>
              <w:t>1</w:t>
            </w:r>
            <w:r>
              <w:rPr>
                <w:b/>
                <w:sz w:val="24"/>
                <w:szCs w:val="24"/>
              </w:rPr>
              <w:t>2</w:t>
            </w:r>
            <w:r w:rsidRPr="001772E8">
              <w:rPr>
                <w:b/>
                <w:sz w:val="24"/>
                <w:szCs w:val="24"/>
              </w:rPr>
              <w:t>/1</w:t>
            </w:r>
            <w:r>
              <w:rPr>
                <w:b/>
                <w:sz w:val="24"/>
                <w:szCs w:val="24"/>
              </w:rPr>
              <w:t>3</w:t>
            </w:r>
            <w:r w:rsidRPr="001772E8">
              <w:rPr>
                <w:b/>
                <w:sz w:val="24"/>
                <w:szCs w:val="24"/>
              </w:rPr>
              <w:t>/20</w:t>
            </w:r>
            <w:r>
              <w:rPr>
                <w:b/>
                <w:sz w:val="24"/>
                <w:szCs w:val="24"/>
              </w:rPr>
              <w:t>23</w:t>
            </w:r>
          </w:p>
        </w:tc>
        <w:tc>
          <w:tcPr>
            <w:tcW w:w="4368" w:type="dxa"/>
            <w:shd w:val="clear" w:color="auto" w:fill="F2F2F2" w:themeFill="background1" w:themeFillShade="F2"/>
          </w:tcPr>
          <w:p w14:paraId="0E1337ED" w14:textId="77777777" w:rsidR="007D2074" w:rsidRPr="001772E8" w:rsidRDefault="007D2074" w:rsidP="00A02B86">
            <w:pPr>
              <w:rPr>
                <w:sz w:val="24"/>
                <w:szCs w:val="24"/>
              </w:rPr>
            </w:pPr>
            <w:r w:rsidRPr="001772E8">
              <w:rPr>
                <w:sz w:val="24"/>
                <w:szCs w:val="24"/>
              </w:rPr>
              <w:t>Supervision- Case presentations</w:t>
            </w:r>
          </w:p>
          <w:p w14:paraId="1255404A" w14:textId="77777777" w:rsidR="007D2074" w:rsidRPr="001772E8" w:rsidRDefault="007D2074" w:rsidP="00A02B86">
            <w:pPr>
              <w:rPr>
                <w:sz w:val="24"/>
                <w:szCs w:val="24"/>
              </w:rPr>
            </w:pPr>
          </w:p>
        </w:tc>
        <w:tc>
          <w:tcPr>
            <w:tcW w:w="3150" w:type="dxa"/>
            <w:shd w:val="clear" w:color="auto" w:fill="F2F2F2" w:themeFill="background1" w:themeFillShade="F2"/>
          </w:tcPr>
          <w:p w14:paraId="6B900B68" w14:textId="77777777" w:rsidR="007D2074" w:rsidRPr="001772E8" w:rsidRDefault="007D2074" w:rsidP="00A02B86">
            <w:pPr>
              <w:rPr>
                <w:b/>
                <w:sz w:val="24"/>
                <w:szCs w:val="24"/>
              </w:rPr>
            </w:pPr>
            <w:r w:rsidRPr="001772E8">
              <w:rPr>
                <w:b/>
                <w:sz w:val="24"/>
                <w:szCs w:val="24"/>
              </w:rPr>
              <w:t>Journal Reflections</w:t>
            </w:r>
          </w:p>
          <w:p w14:paraId="10127B49" w14:textId="77777777" w:rsidR="007D2074" w:rsidRPr="001772E8" w:rsidRDefault="007D2074" w:rsidP="00A02B86"/>
        </w:tc>
      </w:tr>
      <w:tr w:rsidR="007D2074" w:rsidRPr="001772E8" w14:paraId="157EC18F" w14:textId="77777777" w:rsidTr="00A02B86">
        <w:trPr>
          <w:trHeight w:val="728"/>
        </w:trPr>
        <w:tc>
          <w:tcPr>
            <w:tcW w:w="1572" w:type="dxa"/>
          </w:tcPr>
          <w:p w14:paraId="0015B23D" w14:textId="77777777" w:rsidR="007D2074" w:rsidRPr="001772E8" w:rsidRDefault="007D2074" w:rsidP="00A02B86">
            <w:pPr>
              <w:rPr>
                <w:sz w:val="24"/>
                <w:szCs w:val="24"/>
              </w:rPr>
            </w:pPr>
            <w:r w:rsidRPr="001772E8">
              <w:rPr>
                <w:sz w:val="24"/>
                <w:szCs w:val="24"/>
              </w:rPr>
              <w:lastRenderedPageBreak/>
              <w:t>4-</w:t>
            </w:r>
            <w:r w:rsidRPr="001772E8">
              <w:rPr>
                <w:b/>
                <w:sz w:val="24"/>
                <w:szCs w:val="24"/>
              </w:rPr>
              <w:t>1</w:t>
            </w:r>
            <w:r>
              <w:rPr>
                <w:b/>
                <w:sz w:val="24"/>
                <w:szCs w:val="24"/>
              </w:rPr>
              <w:t>2</w:t>
            </w:r>
            <w:r w:rsidRPr="001772E8">
              <w:rPr>
                <w:b/>
                <w:sz w:val="24"/>
                <w:szCs w:val="24"/>
              </w:rPr>
              <w:t>/</w:t>
            </w:r>
            <w:r>
              <w:rPr>
                <w:b/>
                <w:sz w:val="24"/>
                <w:szCs w:val="24"/>
              </w:rPr>
              <w:t>20/</w:t>
            </w:r>
            <w:r w:rsidRPr="001772E8">
              <w:rPr>
                <w:b/>
                <w:sz w:val="24"/>
                <w:szCs w:val="24"/>
              </w:rPr>
              <w:t>202</w:t>
            </w:r>
            <w:r>
              <w:rPr>
                <w:b/>
                <w:sz w:val="24"/>
                <w:szCs w:val="24"/>
              </w:rPr>
              <w:t>3</w:t>
            </w:r>
          </w:p>
        </w:tc>
        <w:tc>
          <w:tcPr>
            <w:tcW w:w="4368" w:type="dxa"/>
          </w:tcPr>
          <w:p w14:paraId="5B638EF9" w14:textId="77777777" w:rsidR="007D2074" w:rsidRPr="001772E8" w:rsidRDefault="007D2074" w:rsidP="00A02B86">
            <w:pPr>
              <w:rPr>
                <w:sz w:val="24"/>
                <w:szCs w:val="24"/>
              </w:rPr>
            </w:pPr>
            <w:r w:rsidRPr="001772E8">
              <w:rPr>
                <w:sz w:val="24"/>
                <w:szCs w:val="24"/>
              </w:rPr>
              <w:t>Supervision- Case presentations</w:t>
            </w:r>
          </w:p>
          <w:p w14:paraId="1570C4DF" w14:textId="77777777" w:rsidR="007D2074" w:rsidRPr="001772E8" w:rsidRDefault="007D2074" w:rsidP="00A02B86">
            <w:pPr>
              <w:rPr>
                <w:sz w:val="24"/>
                <w:szCs w:val="24"/>
              </w:rPr>
            </w:pPr>
          </w:p>
        </w:tc>
        <w:tc>
          <w:tcPr>
            <w:tcW w:w="3150" w:type="dxa"/>
          </w:tcPr>
          <w:p w14:paraId="223D5B08" w14:textId="77777777" w:rsidR="007D2074" w:rsidRPr="001772E8" w:rsidRDefault="007D2074" w:rsidP="00A02B86">
            <w:pPr>
              <w:rPr>
                <w:b/>
                <w:sz w:val="24"/>
                <w:szCs w:val="24"/>
              </w:rPr>
            </w:pPr>
            <w:r w:rsidRPr="001772E8">
              <w:rPr>
                <w:b/>
                <w:sz w:val="24"/>
                <w:szCs w:val="24"/>
              </w:rPr>
              <w:t>Journal Reflections</w:t>
            </w:r>
          </w:p>
          <w:p w14:paraId="26DA0857" w14:textId="77777777" w:rsidR="007D2074" w:rsidRPr="001772E8" w:rsidRDefault="007D2074" w:rsidP="00A02B86">
            <w:pPr>
              <w:rPr>
                <w:i/>
                <w:sz w:val="24"/>
                <w:szCs w:val="24"/>
              </w:rPr>
            </w:pPr>
          </w:p>
        </w:tc>
      </w:tr>
      <w:tr w:rsidR="007D2074" w:rsidRPr="001772E8" w14:paraId="5E0871FD" w14:textId="77777777" w:rsidTr="00A02B86">
        <w:trPr>
          <w:trHeight w:val="800"/>
        </w:trPr>
        <w:tc>
          <w:tcPr>
            <w:tcW w:w="1572" w:type="dxa"/>
            <w:shd w:val="clear" w:color="auto" w:fill="F2F2F2" w:themeFill="background1" w:themeFillShade="F2"/>
          </w:tcPr>
          <w:p w14:paraId="3AD43728" w14:textId="77777777" w:rsidR="007D2074" w:rsidRPr="001772E8" w:rsidRDefault="007D2074" w:rsidP="00A02B86">
            <w:pPr>
              <w:rPr>
                <w:sz w:val="24"/>
                <w:szCs w:val="24"/>
              </w:rPr>
            </w:pPr>
            <w:r w:rsidRPr="001772E8">
              <w:rPr>
                <w:sz w:val="24"/>
                <w:szCs w:val="24"/>
              </w:rPr>
              <w:t>5-</w:t>
            </w:r>
            <w:r w:rsidRPr="00A05C50">
              <w:rPr>
                <w:b/>
                <w:bCs/>
                <w:sz w:val="24"/>
                <w:szCs w:val="24"/>
              </w:rPr>
              <w:t>1</w:t>
            </w:r>
            <w:r>
              <w:rPr>
                <w:b/>
                <w:bCs/>
                <w:sz w:val="24"/>
                <w:szCs w:val="24"/>
              </w:rPr>
              <w:t>2/27</w:t>
            </w:r>
            <w:r w:rsidRPr="001772E8">
              <w:rPr>
                <w:b/>
                <w:sz w:val="24"/>
                <w:szCs w:val="24"/>
              </w:rPr>
              <w:t>/202</w:t>
            </w:r>
            <w:r>
              <w:rPr>
                <w:b/>
                <w:sz w:val="24"/>
                <w:szCs w:val="24"/>
              </w:rPr>
              <w:t>3</w:t>
            </w:r>
          </w:p>
        </w:tc>
        <w:tc>
          <w:tcPr>
            <w:tcW w:w="4368" w:type="dxa"/>
            <w:shd w:val="clear" w:color="auto" w:fill="F2F2F2" w:themeFill="background1" w:themeFillShade="F2"/>
          </w:tcPr>
          <w:p w14:paraId="7A54D9D0" w14:textId="77777777" w:rsidR="007D2074" w:rsidRPr="001772E8" w:rsidRDefault="007D2074" w:rsidP="00A02B86">
            <w:pPr>
              <w:rPr>
                <w:sz w:val="24"/>
                <w:szCs w:val="24"/>
              </w:rPr>
            </w:pPr>
            <w:r w:rsidRPr="001772E8">
              <w:rPr>
                <w:sz w:val="24"/>
                <w:szCs w:val="24"/>
              </w:rPr>
              <w:t>Supervision- Case presentations</w:t>
            </w:r>
          </w:p>
          <w:p w14:paraId="2434EA10" w14:textId="77777777" w:rsidR="007D2074" w:rsidRPr="001772E8" w:rsidRDefault="007D2074" w:rsidP="00A02B86">
            <w:pPr>
              <w:rPr>
                <w:sz w:val="24"/>
                <w:szCs w:val="24"/>
              </w:rPr>
            </w:pPr>
          </w:p>
        </w:tc>
        <w:tc>
          <w:tcPr>
            <w:tcW w:w="3150" w:type="dxa"/>
            <w:shd w:val="clear" w:color="auto" w:fill="F2F2F2" w:themeFill="background1" w:themeFillShade="F2"/>
          </w:tcPr>
          <w:p w14:paraId="1D043810" w14:textId="77777777" w:rsidR="007D2074" w:rsidRPr="001772E8" w:rsidRDefault="007D2074" w:rsidP="00A02B86">
            <w:pPr>
              <w:rPr>
                <w:b/>
                <w:sz w:val="24"/>
                <w:szCs w:val="24"/>
              </w:rPr>
            </w:pPr>
            <w:r w:rsidRPr="001772E8">
              <w:rPr>
                <w:b/>
                <w:sz w:val="24"/>
                <w:szCs w:val="24"/>
              </w:rPr>
              <w:t>Journal Reflections</w:t>
            </w:r>
          </w:p>
          <w:p w14:paraId="45E785E5" w14:textId="77777777" w:rsidR="007D2074" w:rsidRPr="001772E8" w:rsidRDefault="007D2074" w:rsidP="00A02B86">
            <w:pPr>
              <w:rPr>
                <w:i/>
                <w:sz w:val="24"/>
                <w:szCs w:val="24"/>
              </w:rPr>
            </w:pPr>
          </w:p>
        </w:tc>
      </w:tr>
      <w:tr w:rsidR="007D2074" w:rsidRPr="001772E8" w14:paraId="22B91055" w14:textId="77777777" w:rsidTr="007D2074">
        <w:trPr>
          <w:trHeight w:val="557"/>
        </w:trPr>
        <w:tc>
          <w:tcPr>
            <w:tcW w:w="1572" w:type="dxa"/>
          </w:tcPr>
          <w:p w14:paraId="0509E1E9" w14:textId="77777777" w:rsidR="007D2074" w:rsidRPr="001772E8" w:rsidRDefault="007D2074" w:rsidP="00A02B86">
            <w:pPr>
              <w:rPr>
                <w:sz w:val="24"/>
                <w:szCs w:val="24"/>
              </w:rPr>
            </w:pPr>
            <w:r w:rsidRPr="001772E8">
              <w:rPr>
                <w:sz w:val="24"/>
                <w:szCs w:val="24"/>
              </w:rPr>
              <w:t>6-</w:t>
            </w:r>
            <w:r w:rsidRPr="00A05C50">
              <w:rPr>
                <w:b/>
                <w:bCs/>
                <w:sz w:val="24"/>
                <w:szCs w:val="24"/>
              </w:rPr>
              <w:t>1</w:t>
            </w:r>
            <w:r w:rsidRPr="001772E8">
              <w:rPr>
                <w:b/>
                <w:sz w:val="24"/>
                <w:szCs w:val="24"/>
              </w:rPr>
              <w:t>/</w:t>
            </w:r>
            <w:r>
              <w:rPr>
                <w:b/>
                <w:sz w:val="24"/>
                <w:szCs w:val="24"/>
              </w:rPr>
              <w:t>3</w:t>
            </w:r>
            <w:r w:rsidRPr="001772E8">
              <w:rPr>
                <w:b/>
                <w:sz w:val="24"/>
                <w:szCs w:val="24"/>
              </w:rPr>
              <w:t>/202</w:t>
            </w:r>
            <w:r>
              <w:rPr>
                <w:b/>
                <w:sz w:val="24"/>
                <w:szCs w:val="24"/>
              </w:rPr>
              <w:t>4</w:t>
            </w:r>
          </w:p>
        </w:tc>
        <w:tc>
          <w:tcPr>
            <w:tcW w:w="4368" w:type="dxa"/>
          </w:tcPr>
          <w:p w14:paraId="672C69CE" w14:textId="77777777" w:rsidR="007D2074" w:rsidRPr="001772E8" w:rsidRDefault="007D2074" w:rsidP="00A02B86">
            <w:pPr>
              <w:rPr>
                <w:sz w:val="24"/>
                <w:szCs w:val="24"/>
              </w:rPr>
            </w:pPr>
            <w:r w:rsidRPr="001772E8">
              <w:rPr>
                <w:sz w:val="24"/>
                <w:szCs w:val="24"/>
              </w:rPr>
              <w:t>Supervision- Case presentations</w:t>
            </w:r>
          </w:p>
          <w:p w14:paraId="2DE3EC96" w14:textId="77777777" w:rsidR="007D2074" w:rsidRPr="001772E8" w:rsidRDefault="007D2074" w:rsidP="00A02B86">
            <w:pPr>
              <w:rPr>
                <w:sz w:val="24"/>
                <w:szCs w:val="24"/>
              </w:rPr>
            </w:pPr>
          </w:p>
        </w:tc>
        <w:tc>
          <w:tcPr>
            <w:tcW w:w="3150" w:type="dxa"/>
          </w:tcPr>
          <w:p w14:paraId="1BF80DC9" w14:textId="77777777" w:rsidR="007D2074" w:rsidRPr="001772E8" w:rsidRDefault="007D2074" w:rsidP="00A02B86">
            <w:pPr>
              <w:rPr>
                <w:b/>
                <w:sz w:val="24"/>
                <w:szCs w:val="24"/>
              </w:rPr>
            </w:pPr>
            <w:r w:rsidRPr="001772E8">
              <w:rPr>
                <w:b/>
                <w:sz w:val="24"/>
                <w:szCs w:val="24"/>
              </w:rPr>
              <w:t>Journal Reflections</w:t>
            </w:r>
          </w:p>
          <w:p w14:paraId="1635A2F3" w14:textId="77777777" w:rsidR="007D2074" w:rsidRPr="001772E8" w:rsidRDefault="007D2074" w:rsidP="00A02B86">
            <w:pPr>
              <w:rPr>
                <w:i/>
                <w:sz w:val="24"/>
                <w:szCs w:val="24"/>
              </w:rPr>
            </w:pPr>
          </w:p>
        </w:tc>
      </w:tr>
      <w:tr w:rsidR="007D2074" w:rsidRPr="001772E8" w14:paraId="0F0E1CA1" w14:textId="77777777" w:rsidTr="00A02B86">
        <w:trPr>
          <w:trHeight w:val="692"/>
        </w:trPr>
        <w:tc>
          <w:tcPr>
            <w:tcW w:w="1572" w:type="dxa"/>
            <w:shd w:val="clear" w:color="auto" w:fill="F2F2F2" w:themeFill="background1" w:themeFillShade="F2"/>
          </w:tcPr>
          <w:p w14:paraId="30B44E5E" w14:textId="77777777" w:rsidR="007D2074" w:rsidRPr="001772E8" w:rsidRDefault="007D2074" w:rsidP="00A02B86">
            <w:pPr>
              <w:rPr>
                <w:sz w:val="24"/>
                <w:szCs w:val="24"/>
              </w:rPr>
            </w:pPr>
            <w:r w:rsidRPr="001772E8">
              <w:rPr>
                <w:sz w:val="24"/>
                <w:szCs w:val="24"/>
              </w:rPr>
              <w:t>7-</w:t>
            </w:r>
            <w:r w:rsidRPr="00A05C50">
              <w:rPr>
                <w:b/>
                <w:bCs/>
                <w:sz w:val="24"/>
                <w:szCs w:val="24"/>
              </w:rPr>
              <w:t>1</w:t>
            </w:r>
            <w:r w:rsidRPr="001772E8">
              <w:rPr>
                <w:b/>
                <w:sz w:val="24"/>
                <w:szCs w:val="24"/>
              </w:rPr>
              <w:t>/</w:t>
            </w:r>
            <w:r>
              <w:rPr>
                <w:b/>
                <w:sz w:val="24"/>
                <w:szCs w:val="24"/>
              </w:rPr>
              <w:t>10</w:t>
            </w:r>
            <w:r w:rsidRPr="001772E8">
              <w:rPr>
                <w:b/>
                <w:sz w:val="24"/>
                <w:szCs w:val="24"/>
              </w:rPr>
              <w:t>/202</w:t>
            </w:r>
            <w:r>
              <w:rPr>
                <w:b/>
                <w:sz w:val="24"/>
                <w:szCs w:val="24"/>
              </w:rPr>
              <w:t>4</w:t>
            </w:r>
          </w:p>
        </w:tc>
        <w:tc>
          <w:tcPr>
            <w:tcW w:w="4368" w:type="dxa"/>
            <w:shd w:val="clear" w:color="auto" w:fill="F2F2F2" w:themeFill="background1" w:themeFillShade="F2"/>
          </w:tcPr>
          <w:p w14:paraId="102F3C8D" w14:textId="77777777" w:rsidR="007D2074" w:rsidRPr="001772E8" w:rsidRDefault="007D2074" w:rsidP="00A02B86">
            <w:pPr>
              <w:rPr>
                <w:sz w:val="24"/>
                <w:szCs w:val="24"/>
              </w:rPr>
            </w:pPr>
            <w:r w:rsidRPr="001772E8">
              <w:rPr>
                <w:sz w:val="24"/>
                <w:szCs w:val="24"/>
              </w:rPr>
              <w:t>Supervision- Case presentations</w:t>
            </w:r>
          </w:p>
          <w:p w14:paraId="7F329CE0" w14:textId="77777777" w:rsidR="007D2074" w:rsidRPr="001772E8" w:rsidRDefault="007D2074" w:rsidP="00A02B86">
            <w:pPr>
              <w:rPr>
                <w:sz w:val="24"/>
                <w:szCs w:val="24"/>
              </w:rPr>
            </w:pPr>
          </w:p>
        </w:tc>
        <w:tc>
          <w:tcPr>
            <w:tcW w:w="3150" w:type="dxa"/>
            <w:shd w:val="clear" w:color="auto" w:fill="F2F2F2" w:themeFill="background1" w:themeFillShade="F2"/>
          </w:tcPr>
          <w:p w14:paraId="53B92B4B" w14:textId="77777777" w:rsidR="007D2074" w:rsidRPr="001772E8" w:rsidRDefault="007D2074" w:rsidP="00A02B86">
            <w:pPr>
              <w:rPr>
                <w:b/>
                <w:sz w:val="24"/>
                <w:szCs w:val="24"/>
              </w:rPr>
            </w:pPr>
            <w:r w:rsidRPr="001772E8">
              <w:rPr>
                <w:b/>
                <w:sz w:val="24"/>
                <w:szCs w:val="24"/>
              </w:rPr>
              <w:t>Journal Reflections</w:t>
            </w:r>
          </w:p>
          <w:p w14:paraId="01BEC812" w14:textId="77777777" w:rsidR="007D2074" w:rsidRPr="001772E8" w:rsidRDefault="007D2074" w:rsidP="00A02B86">
            <w:pPr>
              <w:rPr>
                <w:i/>
                <w:sz w:val="24"/>
                <w:szCs w:val="24"/>
              </w:rPr>
            </w:pPr>
          </w:p>
        </w:tc>
      </w:tr>
      <w:tr w:rsidR="007D2074" w:rsidRPr="001772E8" w14:paraId="3B5A4B0A" w14:textId="77777777" w:rsidTr="00A02B86">
        <w:trPr>
          <w:trHeight w:val="728"/>
        </w:trPr>
        <w:tc>
          <w:tcPr>
            <w:tcW w:w="1572" w:type="dxa"/>
          </w:tcPr>
          <w:p w14:paraId="2B6D07E9" w14:textId="77777777" w:rsidR="007D2074" w:rsidRPr="001772E8" w:rsidRDefault="007D2074" w:rsidP="00A02B86">
            <w:pPr>
              <w:rPr>
                <w:sz w:val="24"/>
                <w:szCs w:val="24"/>
              </w:rPr>
            </w:pPr>
            <w:r w:rsidRPr="001772E8">
              <w:rPr>
                <w:sz w:val="24"/>
                <w:szCs w:val="24"/>
              </w:rPr>
              <w:t>8-</w:t>
            </w:r>
            <w:r w:rsidRPr="00A05C50">
              <w:rPr>
                <w:b/>
                <w:bCs/>
                <w:sz w:val="24"/>
                <w:szCs w:val="24"/>
              </w:rPr>
              <w:t>1</w:t>
            </w:r>
            <w:r w:rsidRPr="001772E8">
              <w:rPr>
                <w:b/>
                <w:sz w:val="24"/>
                <w:szCs w:val="24"/>
              </w:rPr>
              <w:t>/</w:t>
            </w:r>
            <w:r>
              <w:rPr>
                <w:b/>
                <w:sz w:val="24"/>
                <w:szCs w:val="24"/>
              </w:rPr>
              <w:t>17</w:t>
            </w:r>
            <w:r w:rsidRPr="001772E8">
              <w:rPr>
                <w:b/>
                <w:sz w:val="24"/>
                <w:szCs w:val="24"/>
              </w:rPr>
              <w:t>/202</w:t>
            </w:r>
            <w:r>
              <w:rPr>
                <w:b/>
                <w:sz w:val="24"/>
                <w:szCs w:val="24"/>
              </w:rPr>
              <w:t>4</w:t>
            </w:r>
          </w:p>
        </w:tc>
        <w:tc>
          <w:tcPr>
            <w:tcW w:w="4368" w:type="dxa"/>
          </w:tcPr>
          <w:p w14:paraId="10D541B3" w14:textId="77777777" w:rsidR="007D2074" w:rsidRPr="001772E8" w:rsidRDefault="007D2074" w:rsidP="00A02B86">
            <w:pPr>
              <w:rPr>
                <w:sz w:val="24"/>
                <w:szCs w:val="24"/>
              </w:rPr>
            </w:pPr>
            <w:r w:rsidRPr="001772E8">
              <w:rPr>
                <w:sz w:val="24"/>
                <w:szCs w:val="24"/>
              </w:rPr>
              <w:t>Supervision- Case presentations</w:t>
            </w:r>
          </w:p>
          <w:p w14:paraId="60463183" w14:textId="77777777" w:rsidR="007D2074" w:rsidRPr="001772E8" w:rsidRDefault="007D2074" w:rsidP="00A02B86">
            <w:pPr>
              <w:rPr>
                <w:sz w:val="24"/>
                <w:szCs w:val="24"/>
              </w:rPr>
            </w:pPr>
          </w:p>
        </w:tc>
        <w:tc>
          <w:tcPr>
            <w:tcW w:w="3150" w:type="dxa"/>
          </w:tcPr>
          <w:p w14:paraId="7FE66559" w14:textId="77777777" w:rsidR="007D2074" w:rsidRPr="001772E8" w:rsidRDefault="007D2074" w:rsidP="00A02B86">
            <w:pPr>
              <w:rPr>
                <w:b/>
                <w:sz w:val="24"/>
                <w:szCs w:val="24"/>
              </w:rPr>
            </w:pPr>
            <w:r w:rsidRPr="001772E8">
              <w:rPr>
                <w:b/>
                <w:sz w:val="24"/>
                <w:szCs w:val="24"/>
              </w:rPr>
              <w:t>Journal Reflections</w:t>
            </w:r>
          </w:p>
          <w:p w14:paraId="44CB03B7" w14:textId="77777777" w:rsidR="007D2074" w:rsidRPr="001772E8" w:rsidRDefault="007D2074" w:rsidP="00A02B86">
            <w:pPr>
              <w:rPr>
                <w:i/>
                <w:sz w:val="24"/>
                <w:szCs w:val="24"/>
              </w:rPr>
            </w:pPr>
          </w:p>
        </w:tc>
      </w:tr>
      <w:tr w:rsidR="007D2074" w:rsidRPr="001772E8" w14:paraId="674B9F90" w14:textId="77777777" w:rsidTr="00A02B86">
        <w:trPr>
          <w:trHeight w:val="782"/>
        </w:trPr>
        <w:tc>
          <w:tcPr>
            <w:tcW w:w="1572" w:type="dxa"/>
            <w:shd w:val="clear" w:color="auto" w:fill="F2F2F2" w:themeFill="background1" w:themeFillShade="F2"/>
          </w:tcPr>
          <w:p w14:paraId="11FD8405" w14:textId="77777777" w:rsidR="007D2074" w:rsidRPr="001772E8" w:rsidRDefault="007D2074" w:rsidP="00A02B86">
            <w:pPr>
              <w:rPr>
                <w:sz w:val="24"/>
                <w:szCs w:val="24"/>
              </w:rPr>
            </w:pPr>
            <w:r w:rsidRPr="001772E8">
              <w:rPr>
                <w:sz w:val="24"/>
                <w:szCs w:val="24"/>
              </w:rPr>
              <w:t>9-</w:t>
            </w:r>
            <w:r w:rsidRPr="00A05C50">
              <w:rPr>
                <w:b/>
                <w:bCs/>
                <w:sz w:val="24"/>
                <w:szCs w:val="24"/>
              </w:rPr>
              <w:t>1</w:t>
            </w:r>
            <w:r w:rsidRPr="001772E8">
              <w:rPr>
                <w:b/>
                <w:sz w:val="24"/>
                <w:szCs w:val="24"/>
              </w:rPr>
              <w:t>/</w:t>
            </w:r>
            <w:r>
              <w:rPr>
                <w:b/>
                <w:sz w:val="24"/>
                <w:szCs w:val="24"/>
              </w:rPr>
              <w:t>24</w:t>
            </w:r>
            <w:r w:rsidRPr="001772E8">
              <w:rPr>
                <w:b/>
                <w:sz w:val="24"/>
                <w:szCs w:val="24"/>
              </w:rPr>
              <w:t>/202</w:t>
            </w:r>
            <w:r>
              <w:rPr>
                <w:b/>
                <w:sz w:val="24"/>
                <w:szCs w:val="24"/>
              </w:rPr>
              <w:t>4</w:t>
            </w:r>
          </w:p>
        </w:tc>
        <w:tc>
          <w:tcPr>
            <w:tcW w:w="4368" w:type="dxa"/>
            <w:shd w:val="clear" w:color="auto" w:fill="F2F2F2" w:themeFill="background1" w:themeFillShade="F2"/>
          </w:tcPr>
          <w:p w14:paraId="45BE6EEF" w14:textId="77777777" w:rsidR="007D2074" w:rsidRPr="001772E8" w:rsidRDefault="007D2074" w:rsidP="00A02B86">
            <w:pPr>
              <w:rPr>
                <w:sz w:val="24"/>
                <w:szCs w:val="24"/>
              </w:rPr>
            </w:pPr>
            <w:r w:rsidRPr="001772E8">
              <w:rPr>
                <w:sz w:val="24"/>
                <w:szCs w:val="24"/>
              </w:rPr>
              <w:t>Supervision- Case presentations</w:t>
            </w:r>
          </w:p>
          <w:p w14:paraId="35B2ACBA" w14:textId="77777777" w:rsidR="007D2074" w:rsidRPr="001772E8" w:rsidRDefault="007D2074" w:rsidP="00A02B86">
            <w:pPr>
              <w:rPr>
                <w:sz w:val="24"/>
                <w:szCs w:val="24"/>
              </w:rPr>
            </w:pPr>
          </w:p>
        </w:tc>
        <w:tc>
          <w:tcPr>
            <w:tcW w:w="3150" w:type="dxa"/>
            <w:shd w:val="clear" w:color="auto" w:fill="F2F2F2" w:themeFill="background1" w:themeFillShade="F2"/>
          </w:tcPr>
          <w:p w14:paraId="2299369C" w14:textId="77777777" w:rsidR="007D2074" w:rsidRPr="001772E8" w:rsidRDefault="007D2074" w:rsidP="00A02B86">
            <w:pPr>
              <w:rPr>
                <w:b/>
                <w:sz w:val="24"/>
                <w:szCs w:val="24"/>
              </w:rPr>
            </w:pPr>
            <w:r w:rsidRPr="001772E8">
              <w:rPr>
                <w:b/>
                <w:sz w:val="24"/>
                <w:szCs w:val="24"/>
              </w:rPr>
              <w:t>Journal Reflections</w:t>
            </w:r>
          </w:p>
          <w:p w14:paraId="6AD0CCBF" w14:textId="77777777" w:rsidR="007D2074" w:rsidRPr="001772E8" w:rsidRDefault="007D2074" w:rsidP="00A02B86">
            <w:pPr>
              <w:rPr>
                <w:i/>
                <w:sz w:val="24"/>
                <w:szCs w:val="24"/>
              </w:rPr>
            </w:pPr>
          </w:p>
        </w:tc>
      </w:tr>
      <w:tr w:rsidR="007D2074" w:rsidRPr="001772E8" w14:paraId="0C2B9322" w14:textId="77777777" w:rsidTr="00A02B86">
        <w:trPr>
          <w:trHeight w:val="728"/>
        </w:trPr>
        <w:tc>
          <w:tcPr>
            <w:tcW w:w="1572" w:type="dxa"/>
          </w:tcPr>
          <w:p w14:paraId="5B3551F8" w14:textId="77777777" w:rsidR="007D2074" w:rsidRPr="001772E8" w:rsidRDefault="007D2074" w:rsidP="00A02B86">
            <w:pPr>
              <w:rPr>
                <w:sz w:val="24"/>
                <w:szCs w:val="24"/>
              </w:rPr>
            </w:pPr>
            <w:r w:rsidRPr="001772E8">
              <w:rPr>
                <w:sz w:val="24"/>
                <w:szCs w:val="24"/>
              </w:rPr>
              <w:t>10-</w:t>
            </w:r>
            <w:r w:rsidRPr="00620539">
              <w:rPr>
                <w:b/>
                <w:bCs/>
                <w:sz w:val="24"/>
                <w:szCs w:val="24"/>
              </w:rPr>
              <w:t>1</w:t>
            </w:r>
            <w:r w:rsidRPr="001772E8">
              <w:rPr>
                <w:b/>
                <w:sz w:val="24"/>
                <w:szCs w:val="24"/>
              </w:rPr>
              <w:t>/</w:t>
            </w:r>
            <w:r>
              <w:rPr>
                <w:b/>
                <w:sz w:val="24"/>
                <w:szCs w:val="24"/>
              </w:rPr>
              <w:t>31</w:t>
            </w:r>
            <w:r w:rsidRPr="001772E8">
              <w:rPr>
                <w:b/>
                <w:sz w:val="24"/>
                <w:szCs w:val="24"/>
              </w:rPr>
              <w:t>/202</w:t>
            </w:r>
            <w:r>
              <w:rPr>
                <w:b/>
                <w:sz w:val="24"/>
                <w:szCs w:val="24"/>
              </w:rPr>
              <w:t>4</w:t>
            </w:r>
          </w:p>
        </w:tc>
        <w:tc>
          <w:tcPr>
            <w:tcW w:w="4368" w:type="dxa"/>
          </w:tcPr>
          <w:p w14:paraId="27967E32" w14:textId="77777777" w:rsidR="007D2074" w:rsidRPr="001772E8" w:rsidRDefault="007D2074" w:rsidP="00A02B86">
            <w:pPr>
              <w:rPr>
                <w:sz w:val="24"/>
                <w:szCs w:val="24"/>
              </w:rPr>
            </w:pPr>
            <w:r w:rsidRPr="001772E8">
              <w:rPr>
                <w:sz w:val="24"/>
                <w:szCs w:val="24"/>
              </w:rPr>
              <w:t>Supervision- Case presentations</w:t>
            </w:r>
          </w:p>
          <w:p w14:paraId="53741B9B" w14:textId="77777777" w:rsidR="007D2074" w:rsidRPr="001772E8" w:rsidRDefault="007D2074" w:rsidP="00A02B86">
            <w:pPr>
              <w:rPr>
                <w:sz w:val="24"/>
                <w:szCs w:val="24"/>
              </w:rPr>
            </w:pPr>
          </w:p>
        </w:tc>
        <w:tc>
          <w:tcPr>
            <w:tcW w:w="3150" w:type="dxa"/>
          </w:tcPr>
          <w:p w14:paraId="2853E22D" w14:textId="77777777" w:rsidR="007D2074" w:rsidRPr="001772E8" w:rsidRDefault="007D2074" w:rsidP="00A02B86">
            <w:pPr>
              <w:rPr>
                <w:b/>
                <w:sz w:val="24"/>
                <w:szCs w:val="24"/>
              </w:rPr>
            </w:pPr>
            <w:r w:rsidRPr="001772E8">
              <w:rPr>
                <w:b/>
                <w:sz w:val="24"/>
                <w:szCs w:val="24"/>
              </w:rPr>
              <w:t>Journal Reflections</w:t>
            </w:r>
          </w:p>
          <w:p w14:paraId="35189C29" w14:textId="77777777" w:rsidR="007D2074" w:rsidRPr="001772E8" w:rsidRDefault="007D2074" w:rsidP="00A02B86">
            <w:pPr>
              <w:rPr>
                <w:i/>
                <w:sz w:val="24"/>
                <w:szCs w:val="24"/>
              </w:rPr>
            </w:pPr>
          </w:p>
        </w:tc>
      </w:tr>
      <w:tr w:rsidR="007D2074" w:rsidRPr="001772E8" w14:paraId="5CD20E3F" w14:textId="77777777" w:rsidTr="00A02B86">
        <w:trPr>
          <w:trHeight w:val="710"/>
        </w:trPr>
        <w:tc>
          <w:tcPr>
            <w:tcW w:w="1572" w:type="dxa"/>
            <w:shd w:val="clear" w:color="auto" w:fill="F2F2F2" w:themeFill="background1" w:themeFillShade="F2"/>
          </w:tcPr>
          <w:p w14:paraId="7EB848B4" w14:textId="77777777" w:rsidR="007D2074" w:rsidRPr="001772E8" w:rsidRDefault="007D2074" w:rsidP="00A02B86">
            <w:pPr>
              <w:rPr>
                <w:sz w:val="24"/>
                <w:szCs w:val="24"/>
              </w:rPr>
            </w:pPr>
            <w:r w:rsidRPr="001772E8">
              <w:rPr>
                <w:sz w:val="24"/>
                <w:szCs w:val="24"/>
              </w:rPr>
              <w:t>11-</w:t>
            </w:r>
            <w:r w:rsidRPr="00620539">
              <w:rPr>
                <w:b/>
                <w:bCs/>
                <w:sz w:val="24"/>
                <w:szCs w:val="24"/>
              </w:rPr>
              <w:t>2</w:t>
            </w:r>
            <w:r w:rsidRPr="001772E8">
              <w:rPr>
                <w:b/>
                <w:sz w:val="24"/>
                <w:szCs w:val="24"/>
              </w:rPr>
              <w:t>/</w:t>
            </w:r>
            <w:r w:rsidRPr="00620539">
              <w:rPr>
                <w:b/>
                <w:sz w:val="24"/>
                <w:szCs w:val="24"/>
              </w:rPr>
              <w:t>7</w:t>
            </w:r>
            <w:r w:rsidRPr="001772E8">
              <w:rPr>
                <w:b/>
                <w:sz w:val="24"/>
                <w:szCs w:val="24"/>
              </w:rPr>
              <w:t>/202</w:t>
            </w:r>
            <w:r>
              <w:rPr>
                <w:b/>
                <w:sz w:val="24"/>
                <w:szCs w:val="24"/>
              </w:rPr>
              <w:t>4</w:t>
            </w:r>
          </w:p>
        </w:tc>
        <w:tc>
          <w:tcPr>
            <w:tcW w:w="4368" w:type="dxa"/>
            <w:shd w:val="clear" w:color="auto" w:fill="F2F2F2" w:themeFill="background1" w:themeFillShade="F2"/>
          </w:tcPr>
          <w:p w14:paraId="7ECA1AEC" w14:textId="77777777" w:rsidR="007D2074" w:rsidRPr="001772E8" w:rsidRDefault="007D2074" w:rsidP="00A02B86">
            <w:pPr>
              <w:rPr>
                <w:sz w:val="24"/>
                <w:szCs w:val="24"/>
              </w:rPr>
            </w:pPr>
            <w:r w:rsidRPr="001772E8">
              <w:rPr>
                <w:sz w:val="24"/>
                <w:szCs w:val="24"/>
              </w:rPr>
              <w:t>Supervision- Case presentations</w:t>
            </w:r>
          </w:p>
          <w:p w14:paraId="2A77C18D" w14:textId="77777777" w:rsidR="007D2074" w:rsidRPr="001772E8" w:rsidRDefault="007D2074" w:rsidP="00A02B86">
            <w:pPr>
              <w:rPr>
                <w:sz w:val="24"/>
                <w:szCs w:val="24"/>
              </w:rPr>
            </w:pPr>
          </w:p>
        </w:tc>
        <w:tc>
          <w:tcPr>
            <w:tcW w:w="3150" w:type="dxa"/>
            <w:shd w:val="clear" w:color="auto" w:fill="F2F2F2" w:themeFill="background1" w:themeFillShade="F2"/>
          </w:tcPr>
          <w:p w14:paraId="4F4914C4" w14:textId="77777777" w:rsidR="007D2074" w:rsidRPr="001772E8" w:rsidRDefault="007D2074" w:rsidP="00A02B86">
            <w:pPr>
              <w:rPr>
                <w:b/>
                <w:sz w:val="24"/>
                <w:szCs w:val="24"/>
              </w:rPr>
            </w:pPr>
            <w:r w:rsidRPr="001772E8">
              <w:rPr>
                <w:b/>
                <w:sz w:val="24"/>
                <w:szCs w:val="24"/>
              </w:rPr>
              <w:t>Journal Reflections</w:t>
            </w:r>
          </w:p>
          <w:p w14:paraId="41AE752D" w14:textId="77777777" w:rsidR="007D2074" w:rsidRPr="001772E8" w:rsidRDefault="007D2074" w:rsidP="00A02B86">
            <w:pPr>
              <w:rPr>
                <w:i/>
                <w:sz w:val="24"/>
                <w:szCs w:val="24"/>
              </w:rPr>
            </w:pPr>
          </w:p>
        </w:tc>
      </w:tr>
      <w:tr w:rsidR="007D2074" w:rsidRPr="001772E8" w14:paraId="3425B568" w14:textId="77777777" w:rsidTr="00A02B86">
        <w:trPr>
          <w:trHeight w:val="710"/>
        </w:trPr>
        <w:tc>
          <w:tcPr>
            <w:tcW w:w="1572" w:type="dxa"/>
          </w:tcPr>
          <w:p w14:paraId="01796AFF" w14:textId="77777777" w:rsidR="007D2074" w:rsidRPr="001772E8" w:rsidRDefault="007D2074" w:rsidP="00A02B86">
            <w:pPr>
              <w:rPr>
                <w:sz w:val="24"/>
                <w:szCs w:val="24"/>
              </w:rPr>
            </w:pPr>
            <w:r w:rsidRPr="001772E8">
              <w:rPr>
                <w:sz w:val="24"/>
                <w:szCs w:val="24"/>
              </w:rPr>
              <w:t>12-</w:t>
            </w:r>
            <w:r w:rsidRPr="00A05C50">
              <w:rPr>
                <w:b/>
                <w:bCs/>
                <w:sz w:val="24"/>
                <w:szCs w:val="24"/>
              </w:rPr>
              <w:t>2</w:t>
            </w:r>
            <w:r w:rsidRPr="001772E8">
              <w:rPr>
                <w:b/>
                <w:sz w:val="24"/>
                <w:szCs w:val="24"/>
              </w:rPr>
              <w:t>/</w:t>
            </w:r>
            <w:r>
              <w:rPr>
                <w:b/>
                <w:sz w:val="24"/>
                <w:szCs w:val="24"/>
              </w:rPr>
              <w:t>14</w:t>
            </w:r>
            <w:r w:rsidRPr="001772E8">
              <w:rPr>
                <w:b/>
                <w:sz w:val="24"/>
                <w:szCs w:val="24"/>
              </w:rPr>
              <w:t>/202</w:t>
            </w:r>
            <w:r>
              <w:rPr>
                <w:b/>
                <w:sz w:val="24"/>
                <w:szCs w:val="24"/>
              </w:rPr>
              <w:t>4</w:t>
            </w:r>
          </w:p>
        </w:tc>
        <w:tc>
          <w:tcPr>
            <w:tcW w:w="4368" w:type="dxa"/>
          </w:tcPr>
          <w:p w14:paraId="2A0A5F87" w14:textId="77777777" w:rsidR="007D2074" w:rsidRPr="001772E8" w:rsidRDefault="007D2074" w:rsidP="00A02B86">
            <w:pPr>
              <w:rPr>
                <w:sz w:val="24"/>
                <w:szCs w:val="24"/>
              </w:rPr>
            </w:pPr>
            <w:r w:rsidRPr="001772E8">
              <w:rPr>
                <w:sz w:val="24"/>
                <w:szCs w:val="24"/>
              </w:rPr>
              <w:t>Supervision- Case presentations</w:t>
            </w:r>
          </w:p>
          <w:p w14:paraId="6AFF7BEF" w14:textId="77777777" w:rsidR="007D2074" w:rsidRPr="001772E8" w:rsidRDefault="007D2074" w:rsidP="00A02B86">
            <w:pPr>
              <w:rPr>
                <w:b/>
                <w:sz w:val="24"/>
                <w:szCs w:val="24"/>
              </w:rPr>
            </w:pPr>
          </w:p>
        </w:tc>
        <w:tc>
          <w:tcPr>
            <w:tcW w:w="3150" w:type="dxa"/>
          </w:tcPr>
          <w:p w14:paraId="66426683" w14:textId="77777777" w:rsidR="007D2074" w:rsidRPr="001772E8" w:rsidRDefault="007D2074" w:rsidP="00A02B86">
            <w:pPr>
              <w:rPr>
                <w:b/>
                <w:sz w:val="24"/>
                <w:szCs w:val="24"/>
              </w:rPr>
            </w:pPr>
            <w:r w:rsidRPr="001772E8">
              <w:rPr>
                <w:b/>
                <w:sz w:val="24"/>
                <w:szCs w:val="24"/>
              </w:rPr>
              <w:t>Journal Reflections</w:t>
            </w:r>
          </w:p>
          <w:p w14:paraId="1C639A5D" w14:textId="77777777" w:rsidR="007D2074" w:rsidRPr="001772E8" w:rsidRDefault="007D2074" w:rsidP="00A02B86">
            <w:pPr>
              <w:rPr>
                <w:i/>
                <w:sz w:val="24"/>
                <w:szCs w:val="24"/>
              </w:rPr>
            </w:pPr>
          </w:p>
        </w:tc>
      </w:tr>
      <w:tr w:rsidR="007D2074" w:rsidRPr="001772E8" w14:paraId="6CA077F0" w14:textId="77777777" w:rsidTr="00A02B86">
        <w:trPr>
          <w:trHeight w:val="800"/>
        </w:trPr>
        <w:tc>
          <w:tcPr>
            <w:tcW w:w="1572" w:type="dxa"/>
            <w:shd w:val="clear" w:color="auto" w:fill="F2F2F2" w:themeFill="background1" w:themeFillShade="F2"/>
          </w:tcPr>
          <w:p w14:paraId="25AD2588" w14:textId="77777777" w:rsidR="007D2074" w:rsidRPr="001772E8" w:rsidRDefault="007D2074" w:rsidP="00A02B86">
            <w:pPr>
              <w:rPr>
                <w:sz w:val="24"/>
                <w:szCs w:val="24"/>
              </w:rPr>
            </w:pPr>
            <w:r w:rsidRPr="001772E8">
              <w:rPr>
                <w:sz w:val="24"/>
                <w:szCs w:val="24"/>
              </w:rPr>
              <w:t>13-</w:t>
            </w:r>
            <w:r>
              <w:rPr>
                <w:b/>
                <w:sz w:val="24"/>
                <w:szCs w:val="24"/>
              </w:rPr>
              <w:t>2</w:t>
            </w:r>
            <w:r w:rsidRPr="001772E8">
              <w:rPr>
                <w:b/>
                <w:sz w:val="24"/>
                <w:szCs w:val="24"/>
              </w:rPr>
              <w:t>/2</w:t>
            </w:r>
            <w:r>
              <w:rPr>
                <w:b/>
                <w:sz w:val="24"/>
                <w:szCs w:val="24"/>
              </w:rPr>
              <w:t>1</w:t>
            </w:r>
            <w:r w:rsidRPr="001772E8">
              <w:rPr>
                <w:b/>
                <w:sz w:val="24"/>
                <w:szCs w:val="24"/>
              </w:rPr>
              <w:t>/202</w:t>
            </w:r>
            <w:r>
              <w:rPr>
                <w:b/>
                <w:sz w:val="24"/>
                <w:szCs w:val="24"/>
              </w:rPr>
              <w:t>4</w:t>
            </w:r>
          </w:p>
        </w:tc>
        <w:tc>
          <w:tcPr>
            <w:tcW w:w="4368" w:type="dxa"/>
            <w:shd w:val="clear" w:color="auto" w:fill="F2F2F2" w:themeFill="background1" w:themeFillShade="F2"/>
          </w:tcPr>
          <w:p w14:paraId="7E85A892" w14:textId="77777777" w:rsidR="007D2074" w:rsidRPr="001772E8" w:rsidRDefault="007D2074" w:rsidP="00A02B86">
            <w:pPr>
              <w:rPr>
                <w:sz w:val="24"/>
                <w:szCs w:val="24"/>
              </w:rPr>
            </w:pPr>
            <w:r w:rsidRPr="001772E8">
              <w:rPr>
                <w:sz w:val="24"/>
                <w:szCs w:val="24"/>
              </w:rPr>
              <w:t>Supervision- Case presentations</w:t>
            </w:r>
          </w:p>
          <w:p w14:paraId="68A0E4E5" w14:textId="77777777" w:rsidR="007D2074" w:rsidRPr="001772E8" w:rsidRDefault="007D2074" w:rsidP="00A02B86">
            <w:pPr>
              <w:rPr>
                <w:sz w:val="24"/>
                <w:szCs w:val="24"/>
              </w:rPr>
            </w:pPr>
          </w:p>
        </w:tc>
        <w:tc>
          <w:tcPr>
            <w:tcW w:w="3150" w:type="dxa"/>
            <w:shd w:val="clear" w:color="auto" w:fill="F2F2F2" w:themeFill="background1" w:themeFillShade="F2"/>
          </w:tcPr>
          <w:p w14:paraId="7F7A08C4" w14:textId="77777777" w:rsidR="007D2074" w:rsidRPr="001772E8" w:rsidRDefault="007D2074" w:rsidP="00A02B86">
            <w:pPr>
              <w:rPr>
                <w:b/>
                <w:sz w:val="24"/>
                <w:szCs w:val="24"/>
              </w:rPr>
            </w:pPr>
            <w:r w:rsidRPr="001772E8">
              <w:rPr>
                <w:b/>
                <w:sz w:val="24"/>
                <w:szCs w:val="24"/>
              </w:rPr>
              <w:t>Journal Reflections</w:t>
            </w:r>
          </w:p>
          <w:p w14:paraId="07AF56C5" w14:textId="77777777" w:rsidR="007D2074" w:rsidRPr="001772E8" w:rsidRDefault="007D2074" w:rsidP="00A02B86">
            <w:pPr>
              <w:rPr>
                <w:i/>
                <w:sz w:val="24"/>
                <w:szCs w:val="24"/>
              </w:rPr>
            </w:pPr>
          </w:p>
        </w:tc>
      </w:tr>
      <w:tr w:rsidR="007D2074" w:rsidRPr="001772E8" w14:paraId="65340178" w14:textId="77777777" w:rsidTr="00A02B86">
        <w:trPr>
          <w:trHeight w:val="620"/>
        </w:trPr>
        <w:tc>
          <w:tcPr>
            <w:tcW w:w="1572" w:type="dxa"/>
          </w:tcPr>
          <w:p w14:paraId="6326311D" w14:textId="77777777" w:rsidR="007D2074" w:rsidRPr="001772E8" w:rsidRDefault="007D2074" w:rsidP="00A02B86">
            <w:pPr>
              <w:rPr>
                <w:sz w:val="24"/>
                <w:szCs w:val="24"/>
              </w:rPr>
            </w:pPr>
            <w:r w:rsidRPr="001772E8">
              <w:rPr>
                <w:sz w:val="24"/>
                <w:szCs w:val="24"/>
              </w:rPr>
              <w:t>14-</w:t>
            </w:r>
            <w:r w:rsidRPr="00620539">
              <w:rPr>
                <w:b/>
                <w:bCs/>
                <w:sz w:val="24"/>
                <w:szCs w:val="24"/>
              </w:rPr>
              <w:t>2</w:t>
            </w:r>
            <w:r w:rsidRPr="001772E8">
              <w:rPr>
                <w:b/>
                <w:sz w:val="24"/>
                <w:szCs w:val="24"/>
              </w:rPr>
              <w:t>/</w:t>
            </w:r>
            <w:r>
              <w:rPr>
                <w:b/>
                <w:sz w:val="24"/>
                <w:szCs w:val="24"/>
              </w:rPr>
              <w:t>28</w:t>
            </w:r>
            <w:r w:rsidRPr="001772E8">
              <w:rPr>
                <w:b/>
                <w:sz w:val="24"/>
                <w:szCs w:val="24"/>
              </w:rPr>
              <w:t>/</w:t>
            </w:r>
            <w:r>
              <w:rPr>
                <w:b/>
                <w:sz w:val="24"/>
                <w:szCs w:val="24"/>
              </w:rPr>
              <w:t>2024</w:t>
            </w:r>
          </w:p>
        </w:tc>
        <w:tc>
          <w:tcPr>
            <w:tcW w:w="4368" w:type="dxa"/>
          </w:tcPr>
          <w:p w14:paraId="4B371A59" w14:textId="77777777" w:rsidR="007D2074" w:rsidRPr="001772E8" w:rsidRDefault="007D2074" w:rsidP="00A02B86">
            <w:pPr>
              <w:rPr>
                <w:sz w:val="24"/>
                <w:szCs w:val="24"/>
              </w:rPr>
            </w:pPr>
            <w:r w:rsidRPr="001772E8">
              <w:rPr>
                <w:sz w:val="24"/>
                <w:szCs w:val="24"/>
              </w:rPr>
              <w:t>Supervision- Case presentations</w:t>
            </w:r>
          </w:p>
          <w:p w14:paraId="1BFAA8FE" w14:textId="77777777" w:rsidR="007D2074" w:rsidRPr="001772E8" w:rsidRDefault="007D2074" w:rsidP="00A02B86">
            <w:pPr>
              <w:rPr>
                <w:sz w:val="24"/>
                <w:szCs w:val="24"/>
              </w:rPr>
            </w:pPr>
          </w:p>
        </w:tc>
        <w:tc>
          <w:tcPr>
            <w:tcW w:w="3150" w:type="dxa"/>
          </w:tcPr>
          <w:p w14:paraId="7A31D7E2" w14:textId="77777777" w:rsidR="007D2074" w:rsidRPr="001772E8" w:rsidRDefault="007D2074" w:rsidP="00A02B86">
            <w:pPr>
              <w:rPr>
                <w:i/>
                <w:sz w:val="24"/>
                <w:szCs w:val="24"/>
              </w:rPr>
            </w:pPr>
            <w:r w:rsidRPr="001772E8">
              <w:rPr>
                <w:b/>
                <w:sz w:val="24"/>
                <w:szCs w:val="24"/>
              </w:rPr>
              <w:t>Journal Reflections</w:t>
            </w:r>
          </w:p>
        </w:tc>
      </w:tr>
      <w:tr w:rsidR="007D2074" w:rsidRPr="001772E8" w14:paraId="4BCF536C" w14:textId="77777777" w:rsidTr="00A02B86">
        <w:tc>
          <w:tcPr>
            <w:tcW w:w="1572" w:type="dxa"/>
            <w:shd w:val="clear" w:color="auto" w:fill="F2F2F2" w:themeFill="background1" w:themeFillShade="F2"/>
          </w:tcPr>
          <w:p w14:paraId="172948EA" w14:textId="77777777" w:rsidR="007D2074" w:rsidRPr="001772E8" w:rsidRDefault="007D2074" w:rsidP="00A02B86">
            <w:pPr>
              <w:rPr>
                <w:sz w:val="24"/>
                <w:szCs w:val="24"/>
              </w:rPr>
            </w:pPr>
            <w:r w:rsidRPr="001772E8">
              <w:rPr>
                <w:sz w:val="24"/>
                <w:szCs w:val="24"/>
              </w:rPr>
              <w:t>15-</w:t>
            </w:r>
            <w:r w:rsidRPr="00A05C50">
              <w:rPr>
                <w:b/>
                <w:bCs/>
                <w:sz w:val="24"/>
                <w:szCs w:val="24"/>
              </w:rPr>
              <w:t>3</w:t>
            </w:r>
            <w:r w:rsidRPr="001772E8">
              <w:rPr>
                <w:b/>
                <w:sz w:val="24"/>
                <w:szCs w:val="24"/>
              </w:rPr>
              <w:t>/</w:t>
            </w:r>
            <w:r>
              <w:rPr>
                <w:b/>
                <w:sz w:val="24"/>
                <w:szCs w:val="24"/>
              </w:rPr>
              <w:t>6</w:t>
            </w:r>
            <w:r w:rsidRPr="001772E8">
              <w:rPr>
                <w:b/>
                <w:sz w:val="24"/>
                <w:szCs w:val="24"/>
              </w:rPr>
              <w:t>/</w:t>
            </w:r>
            <w:r>
              <w:rPr>
                <w:b/>
                <w:sz w:val="24"/>
                <w:szCs w:val="24"/>
              </w:rPr>
              <w:t>2024</w:t>
            </w:r>
          </w:p>
        </w:tc>
        <w:tc>
          <w:tcPr>
            <w:tcW w:w="4368" w:type="dxa"/>
            <w:shd w:val="clear" w:color="auto" w:fill="F2F2F2" w:themeFill="background1" w:themeFillShade="F2"/>
          </w:tcPr>
          <w:p w14:paraId="25DEF733" w14:textId="77777777" w:rsidR="007D2074" w:rsidRPr="001772E8" w:rsidRDefault="007D2074" w:rsidP="00A02B86">
            <w:pPr>
              <w:rPr>
                <w:sz w:val="24"/>
                <w:szCs w:val="24"/>
              </w:rPr>
            </w:pPr>
            <w:r w:rsidRPr="001772E8">
              <w:rPr>
                <w:sz w:val="24"/>
                <w:szCs w:val="24"/>
              </w:rPr>
              <w:t>Supervision- Case presentations</w:t>
            </w:r>
          </w:p>
          <w:p w14:paraId="75BE3039" w14:textId="77777777" w:rsidR="007D2074" w:rsidRPr="001772E8" w:rsidRDefault="007D2074" w:rsidP="00A02B86">
            <w:pPr>
              <w:rPr>
                <w:b/>
                <w:sz w:val="24"/>
                <w:szCs w:val="24"/>
              </w:rPr>
            </w:pPr>
          </w:p>
        </w:tc>
        <w:tc>
          <w:tcPr>
            <w:tcW w:w="3150" w:type="dxa"/>
            <w:shd w:val="clear" w:color="auto" w:fill="F2F2F2" w:themeFill="background1" w:themeFillShade="F2"/>
          </w:tcPr>
          <w:p w14:paraId="1C4CEC9A" w14:textId="77777777" w:rsidR="007D2074" w:rsidRPr="001772E8" w:rsidRDefault="007D2074" w:rsidP="00A02B86">
            <w:pPr>
              <w:rPr>
                <w:b/>
                <w:sz w:val="24"/>
                <w:szCs w:val="24"/>
              </w:rPr>
            </w:pPr>
            <w:r w:rsidRPr="001772E8">
              <w:rPr>
                <w:b/>
                <w:sz w:val="24"/>
                <w:szCs w:val="24"/>
              </w:rPr>
              <w:t xml:space="preserve">Journal Reflections </w:t>
            </w:r>
          </w:p>
          <w:p w14:paraId="4E1D8704" w14:textId="77777777" w:rsidR="007D2074" w:rsidRPr="001772E8" w:rsidRDefault="007D2074" w:rsidP="00A02B86">
            <w:pPr>
              <w:rPr>
                <w:b/>
                <w:sz w:val="24"/>
                <w:szCs w:val="24"/>
              </w:rPr>
            </w:pPr>
            <w:r w:rsidRPr="001772E8">
              <w:rPr>
                <w:b/>
                <w:sz w:val="24"/>
                <w:szCs w:val="24"/>
              </w:rPr>
              <w:t>Evaluations Due</w:t>
            </w:r>
          </w:p>
          <w:p w14:paraId="5DD191B2" w14:textId="77777777" w:rsidR="007D2074" w:rsidRPr="001772E8" w:rsidRDefault="007D2074" w:rsidP="00A02B86">
            <w:pPr>
              <w:rPr>
                <w:b/>
                <w:sz w:val="24"/>
                <w:szCs w:val="24"/>
              </w:rPr>
            </w:pPr>
          </w:p>
        </w:tc>
      </w:tr>
    </w:tbl>
    <w:p w14:paraId="6C56038C" w14:textId="3877EBCE" w:rsidR="002823E7" w:rsidRPr="00C75CAE" w:rsidRDefault="002823E7" w:rsidP="00C75CAE">
      <w:pPr>
        <w:widowControl w:val="0"/>
        <w:suppressAutoHyphens/>
        <w:rPr>
          <w:rFonts w:ascii="Calibri" w:hAnsi="Calibri" w:cs="Calibri"/>
          <w:sz w:val="24"/>
          <w:szCs w:val="24"/>
        </w:rPr>
      </w:pPr>
      <w:r w:rsidRPr="00C75CAE">
        <w:rPr>
          <w:rFonts w:ascii="Calibri" w:hAnsi="Calibri" w:cs="Calibri"/>
          <w:sz w:val="24"/>
          <w:szCs w:val="24"/>
        </w:rPr>
        <w:t>WEBSITES</w:t>
      </w:r>
    </w:p>
    <w:p w14:paraId="3AD30327" w14:textId="77777777" w:rsidR="002823E7" w:rsidRPr="00C75CAE" w:rsidRDefault="002823E7" w:rsidP="002823E7">
      <w:pPr>
        <w:pStyle w:val="ListParagraph"/>
        <w:widowControl w:val="0"/>
        <w:suppressAutoHyphens/>
        <w:contextualSpacing w:val="0"/>
        <w:rPr>
          <w:b/>
          <w:sz w:val="24"/>
          <w:szCs w:val="24"/>
        </w:rPr>
      </w:pPr>
    </w:p>
    <w:p w14:paraId="7888F27D" w14:textId="77777777" w:rsidR="007D2074" w:rsidRPr="001772E8" w:rsidRDefault="007D2074" w:rsidP="007D2074">
      <w:pPr>
        <w:widowControl w:val="0"/>
        <w:suppressAutoHyphens/>
        <w:ind w:left="540"/>
        <w:rPr>
          <w:sz w:val="24"/>
          <w:szCs w:val="24"/>
        </w:rPr>
      </w:pPr>
      <w:r w:rsidRPr="001772E8">
        <w:rPr>
          <w:sz w:val="24"/>
          <w:szCs w:val="24"/>
        </w:rPr>
        <w:t>Ameri</w:t>
      </w:r>
      <w:r>
        <w:rPr>
          <w:sz w:val="24"/>
          <w:szCs w:val="24"/>
        </w:rPr>
        <w:t xml:space="preserve">can Counseling Association </w:t>
      </w:r>
    </w:p>
    <w:p w14:paraId="38CBA58A" w14:textId="77777777" w:rsidR="007D2074" w:rsidRPr="001772E8" w:rsidRDefault="00000000" w:rsidP="007D2074">
      <w:pPr>
        <w:widowControl w:val="0"/>
        <w:suppressAutoHyphens/>
        <w:ind w:left="540"/>
        <w:rPr>
          <w:sz w:val="24"/>
          <w:szCs w:val="24"/>
        </w:rPr>
      </w:pPr>
      <w:hyperlink r:id="rId11" w:history="1">
        <w:r w:rsidR="007D2074" w:rsidRPr="001772E8">
          <w:rPr>
            <w:rStyle w:val="Hyperlink"/>
            <w:sz w:val="24"/>
            <w:szCs w:val="24"/>
          </w:rPr>
          <w:t>http://www.counseling.org/</w:t>
        </w:r>
      </w:hyperlink>
    </w:p>
    <w:p w14:paraId="779A69FC" w14:textId="77777777" w:rsidR="007D2074" w:rsidRPr="001772E8" w:rsidRDefault="007D2074" w:rsidP="007D2074">
      <w:pPr>
        <w:widowControl w:val="0"/>
        <w:suppressAutoHyphens/>
        <w:ind w:left="540"/>
        <w:rPr>
          <w:sz w:val="24"/>
          <w:szCs w:val="24"/>
        </w:rPr>
      </w:pPr>
    </w:p>
    <w:p w14:paraId="79E0D3FE" w14:textId="77777777" w:rsidR="007D2074" w:rsidRDefault="007D2074" w:rsidP="007D2074">
      <w:pPr>
        <w:pStyle w:val="ListParagraph"/>
        <w:widowControl w:val="0"/>
        <w:suppressAutoHyphens/>
        <w:ind w:left="540"/>
        <w:contextualSpacing w:val="0"/>
        <w:rPr>
          <w:sz w:val="24"/>
          <w:szCs w:val="24"/>
        </w:rPr>
      </w:pPr>
      <w:r>
        <w:rPr>
          <w:sz w:val="24"/>
          <w:szCs w:val="24"/>
        </w:rPr>
        <w:t xml:space="preserve">American Christian Counseling Association </w:t>
      </w:r>
    </w:p>
    <w:p w14:paraId="4131A365" w14:textId="77777777" w:rsidR="007D2074" w:rsidRDefault="00000000" w:rsidP="007D2074">
      <w:pPr>
        <w:pStyle w:val="ListParagraph"/>
        <w:widowControl w:val="0"/>
        <w:suppressAutoHyphens/>
        <w:ind w:left="540"/>
        <w:contextualSpacing w:val="0"/>
        <w:rPr>
          <w:rStyle w:val="Hyperlink"/>
          <w:sz w:val="24"/>
          <w:szCs w:val="24"/>
        </w:rPr>
      </w:pPr>
      <w:hyperlink r:id="rId12" w:history="1">
        <w:r w:rsidR="007D2074" w:rsidRPr="0022234B">
          <w:rPr>
            <w:rStyle w:val="Hyperlink"/>
            <w:sz w:val="24"/>
            <w:szCs w:val="24"/>
          </w:rPr>
          <w:t>http://www.aacc.net/</w:t>
        </w:r>
      </w:hyperlink>
    </w:p>
    <w:p w14:paraId="285637BA" w14:textId="77777777" w:rsidR="007D2074" w:rsidRDefault="007D2074" w:rsidP="007D2074">
      <w:pPr>
        <w:pStyle w:val="ListParagraph"/>
        <w:widowControl w:val="0"/>
        <w:suppressAutoHyphens/>
        <w:ind w:left="540"/>
        <w:contextualSpacing w:val="0"/>
        <w:rPr>
          <w:sz w:val="24"/>
          <w:szCs w:val="24"/>
        </w:rPr>
      </w:pPr>
    </w:p>
    <w:p w14:paraId="0EA4B2D7" w14:textId="77777777" w:rsidR="007D2074" w:rsidRDefault="007D2074" w:rsidP="007D2074">
      <w:pPr>
        <w:pStyle w:val="ListParagraph"/>
        <w:widowControl w:val="0"/>
        <w:suppressAutoHyphens/>
        <w:ind w:left="540"/>
        <w:contextualSpacing w:val="0"/>
        <w:rPr>
          <w:sz w:val="24"/>
          <w:szCs w:val="24"/>
        </w:rPr>
      </w:pPr>
      <w:r>
        <w:rPr>
          <w:sz w:val="24"/>
          <w:szCs w:val="24"/>
        </w:rPr>
        <w:t xml:space="preserve">American Psychological Association </w:t>
      </w:r>
    </w:p>
    <w:p w14:paraId="5F6D9488" w14:textId="77777777" w:rsidR="007D2074" w:rsidRDefault="00000000" w:rsidP="007D2074">
      <w:pPr>
        <w:pStyle w:val="ListParagraph"/>
        <w:widowControl w:val="0"/>
        <w:suppressAutoHyphens/>
        <w:ind w:left="540"/>
        <w:contextualSpacing w:val="0"/>
        <w:rPr>
          <w:sz w:val="24"/>
          <w:szCs w:val="24"/>
        </w:rPr>
      </w:pPr>
      <w:hyperlink r:id="rId13" w:history="1">
        <w:r w:rsidR="007D2074" w:rsidRPr="00E14300">
          <w:rPr>
            <w:rStyle w:val="Hyperlink"/>
            <w:sz w:val="24"/>
            <w:szCs w:val="24"/>
          </w:rPr>
          <w:t>https://www.apa.org/</w:t>
        </w:r>
      </w:hyperlink>
    </w:p>
    <w:p w14:paraId="09E8089D" w14:textId="77777777" w:rsidR="007D2074" w:rsidRPr="001772E8" w:rsidRDefault="007D2074" w:rsidP="007D2074">
      <w:pPr>
        <w:pStyle w:val="ListParagraph"/>
        <w:widowControl w:val="0"/>
        <w:suppressAutoHyphens/>
        <w:ind w:left="540"/>
        <w:contextualSpacing w:val="0"/>
        <w:rPr>
          <w:snapToGrid w:val="0"/>
          <w:sz w:val="24"/>
          <w:szCs w:val="24"/>
        </w:rPr>
      </w:pPr>
    </w:p>
    <w:p w14:paraId="259F3565" w14:textId="77777777" w:rsidR="007D2074" w:rsidRPr="001772E8" w:rsidRDefault="007D2074" w:rsidP="007D2074">
      <w:pPr>
        <w:pStyle w:val="ListParagraph"/>
        <w:widowControl w:val="0"/>
        <w:suppressAutoHyphens/>
        <w:ind w:left="540"/>
        <w:contextualSpacing w:val="0"/>
        <w:rPr>
          <w:snapToGrid w:val="0"/>
          <w:sz w:val="24"/>
          <w:szCs w:val="24"/>
        </w:rPr>
      </w:pPr>
      <w:r w:rsidRPr="001772E8">
        <w:rPr>
          <w:snapToGrid w:val="0"/>
          <w:sz w:val="24"/>
          <w:szCs w:val="24"/>
        </w:rPr>
        <w:t>State of Ohio Counselor, Social Worker, Marriage &amp; Family Therapist Board</w:t>
      </w:r>
    </w:p>
    <w:p w14:paraId="67D02CAB" w14:textId="77777777" w:rsidR="007D2074" w:rsidRPr="001772E8" w:rsidRDefault="00000000" w:rsidP="007D2074">
      <w:pPr>
        <w:pStyle w:val="ListParagraph"/>
        <w:widowControl w:val="0"/>
        <w:suppressAutoHyphens/>
        <w:ind w:left="540"/>
        <w:contextualSpacing w:val="0"/>
        <w:rPr>
          <w:rStyle w:val="Hyperlink"/>
          <w:snapToGrid w:val="0"/>
          <w:sz w:val="24"/>
          <w:szCs w:val="24"/>
        </w:rPr>
      </w:pPr>
      <w:hyperlink r:id="rId14" w:history="1">
        <w:r w:rsidR="007D2074" w:rsidRPr="001772E8">
          <w:rPr>
            <w:rStyle w:val="Hyperlink"/>
            <w:snapToGrid w:val="0"/>
            <w:sz w:val="24"/>
            <w:szCs w:val="24"/>
          </w:rPr>
          <w:t>https://www.cswmft.ohio.gov/</w:t>
        </w:r>
      </w:hyperlink>
      <w:r w:rsidR="007D2074" w:rsidRPr="001772E8">
        <w:rPr>
          <w:rStyle w:val="Hyperlink"/>
          <w:snapToGrid w:val="0"/>
          <w:sz w:val="24"/>
          <w:szCs w:val="24"/>
        </w:rPr>
        <w:t xml:space="preserve"> </w:t>
      </w:r>
    </w:p>
    <w:p w14:paraId="66263085" w14:textId="77777777" w:rsidR="002E3412" w:rsidRDefault="002E3412" w:rsidP="002E3412">
      <w:pPr>
        <w:widowControl w:val="0"/>
        <w:suppressAutoHyphens/>
        <w:rPr>
          <w:sz w:val="24"/>
          <w:szCs w:val="24"/>
        </w:rPr>
      </w:pPr>
    </w:p>
    <w:p w14:paraId="0C758169" w14:textId="77777777" w:rsidR="002E3412" w:rsidRPr="00C75CAE" w:rsidRDefault="002E3412" w:rsidP="002E3412">
      <w:pPr>
        <w:widowControl w:val="0"/>
        <w:suppressAutoHyphens/>
        <w:rPr>
          <w:b/>
          <w:bCs/>
          <w:sz w:val="24"/>
          <w:szCs w:val="24"/>
        </w:rPr>
      </w:pPr>
    </w:p>
    <w:p w14:paraId="2E91F44F" w14:textId="77777777" w:rsidR="002823E7" w:rsidRDefault="00724BAA" w:rsidP="00C75CAE">
      <w:pPr>
        <w:pStyle w:val="NormalWeb"/>
        <w:widowControl w:val="0"/>
        <w:suppressAutoHyphens/>
        <w:rPr>
          <w:rFonts w:ascii="Calibri" w:hAnsi="Calibri" w:cs="Calibri"/>
          <w:bCs/>
          <w:iCs/>
          <w:color w:val="000000"/>
        </w:rPr>
      </w:pPr>
      <w:r w:rsidRPr="00C75CAE">
        <w:rPr>
          <w:rFonts w:ascii="Calibri" w:hAnsi="Calibri" w:cs="Calibri"/>
          <w:bCs/>
          <w:iCs/>
          <w:color w:val="000000"/>
        </w:rPr>
        <w:t>PROFESSIONAL DISPOSITIONS</w:t>
      </w:r>
    </w:p>
    <w:p w14:paraId="73139135" w14:textId="77777777" w:rsidR="002E3412" w:rsidRPr="00C75CAE" w:rsidRDefault="002E3412" w:rsidP="00C75CAE">
      <w:pPr>
        <w:pStyle w:val="NormalWeb"/>
        <w:widowControl w:val="0"/>
        <w:suppressAutoHyphens/>
        <w:rPr>
          <w:rStyle w:val="Emphasis"/>
          <w:rFonts w:ascii="Calibri" w:hAnsi="Calibri" w:cs="Calibri"/>
          <w:bCs/>
          <w:i w:val="0"/>
          <w:iCs w:val="0"/>
        </w:rPr>
      </w:pPr>
    </w:p>
    <w:p w14:paraId="30565284" w14:textId="77777777" w:rsidR="00724BAA" w:rsidRPr="00C75CAE" w:rsidRDefault="00724BAA" w:rsidP="00724BAA">
      <w:pPr>
        <w:ind w:left="450"/>
        <w:jc w:val="both"/>
        <w:rPr>
          <w:sz w:val="24"/>
          <w:szCs w:val="24"/>
        </w:rPr>
      </w:pPr>
      <w:r w:rsidRPr="00C75CAE">
        <w:rPr>
          <w:sz w:val="24"/>
          <w:szCs w:val="24"/>
        </w:rPr>
        <w:t>The Master of Arts in Clinical Counseling Program has adopted a set of dispositions to be demonstrated by all students. These dispositions include:</w:t>
      </w:r>
    </w:p>
    <w:p w14:paraId="7AA8674B" w14:textId="77777777" w:rsidR="00724BAA" w:rsidRPr="00C75CAE" w:rsidRDefault="00724BAA" w:rsidP="00724BAA">
      <w:pPr>
        <w:ind w:left="450"/>
        <w:jc w:val="both"/>
        <w:rPr>
          <w:sz w:val="24"/>
          <w:szCs w:val="24"/>
        </w:rPr>
      </w:pPr>
    </w:p>
    <w:p w14:paraId="298FA42E" w14:textId="77777777" w:rsidR="00724BAA" w:rsidRPr="00C75CAE" w:rsidRDefault="00724BAA" w:rsidP="00BE2BF2">
      <w:pPr>
        <w:pStyle w:val="ListParagraph"/>
        <w:numPr>
          <w:ilvl w:val="0"/>
          <w:numId w:val="1"/>
        </w:numPr>
        <w:jc w:val="both"/>
        <w:rPr>
          <w:sz w:val="24"/>
          <w:szCs w:val="24"/>
        </w:rPr>
      </w:pPr>
      <w:r w:rsidRPr="00C75CAE">
        <w:rPr>
          <w:sz w:val="24"/>
          <w:szCs w:val="24"/>
        </w:rPr>
        <w:t>Commitment - including counselor identity, investment, advocacy, collaboration, and interpersonal competence;</w:t>
      </w:r>
    </w:p>
    <w:p w14:paraId="069A3CF9" w14:textId="77777777" w:rsidR="00724BAA" w:rsidRPr="00C75CAE" w:rsidRDefault="00724BAA" w:rsidP="00BE2BF2">
      <w:pPr>
        <w:pStyle w:val="ListParagraph"/>
        <w:numPr>
          <w:ilvl w:val="0"/>
          <w:numId w:val="1"/>
        </w:numPr>
        <w:jc w:val="both"/>
        <w:rPr>
          <w:sz w:val="24"/>
          <w:szCs w:val="24"/>
        </w:rPr>
      </w:pPr>
      <w:r w:rsidRPr="00C75CAE">
        <w:rPr>
          <w:sz w:val="24"/>
          <w:szCs w:val="24"/>
        </w:rPr>
        <w:t>Openness to ideas - including learning, identifying needed changes, giving and receiving feedback to and from others, and engaging in self-development;</w:t>
      </w:r>
    </w:p>
    <w:p w14:paraId="6621E223" w14:textId="77777777" w:rsidR="00796FBD" w:rsidRPr="00C75CAE" w:rsidRDefault="00724BAA" w:rsidP="00BE2BF2">
      <w:pPr>
        <w:pStyle w:val="ListParagraph"/>
        <w:numPr>
          <w:ilvl w:val="0"/>
          <w:numId w:val="1"/>
        </w:numPr>
        <w:jc w:val="both"/>
        <w:rPr>
          <w:sz w:val="24"/>
          <w:szCs w:val="24"/>
        </w:rPr>
      </w:pPr>
      <w:r w:rsidRPr="00C75CAE">
        <w:rPr>
          <w:sz w:val="24"/>
          <w:szCs w:val="24"/>
        </w:rPr>
        <w:t>Respect for self and others - including honoring diversity, self-care, and wellness;</w:t>
      </w:r>
    </w:p>
    <w:p w14:paraId="3CED5612" w14:textId="77777777" w:rsidR="00796FBD" w:rsidRPr="00C75CAE" w:rsidRDefault="00724BAA" w:rsidP="00BE2BF2">
      <w:pPr>
        <w:pStyle w:val="ListParagraph"/>
        <w:numPr>
          <w:ilvl w:val="0"/>
          <w:numId w:val="1"/>
        </w:numPr>
        <w:jc w:val="both"/>
        <w:rPr>
          <w:sz w:val="24"/>
          <w:szCs w:val="24"/>
        </w:rPr>
      </w:pPr>
      <w:r w:rsidRPr="00C75CAE">
        <w:rPr>
          <w:sz w:val="24"/>
          <w:szCs w:val="24"/>
        </w:rPr>
        <w:t>Integrity - including personal responsibility, maturity, honesty, courage, and congruence;</w:t>
      </w:r>
    </w:p>
    <w:p w14:paraId="780BC5F4" w14:textId="77777777" w:rsidR="00724BAA" w:rsidRPr="00C75CAE" w:rsidRDefault="00724BAA" w:rsidP="00BE2BF2">
      <w:pPr>
        <w:pStyle w:val="ListParagraph"/>
        <w:numPr>
          <w:ilvl w:val="0"/>
          <w:numId w:val="1"/>
        </w:numPr>
        <w:jc w:val="both"/>
        <w:rPr>
          <w:sz w:val="24"/>
          <w:szCs w:val="24"/>
        </w:rPr>
      </w:pPr>
      <w:r w:rsidRPr="00C75CAE">
        <w:rPr>
          <w:sz w:val="24"/>
          <w:szCs w:val="24"/>
        </w:rPr>
        <w:t>Self-awareness - including humility, self-reflection, and understanding of place in history.</w:t>
      </w:r>
    </w:p>
    <w:p w14:paraId="76B6248A" w14:textId="1CE32D1F" w:rsidR="00E44A4C" w:rsidRDefault="00724BAA" w:rsidP="00796FBD">
      <w:pPr>
        <w:ind w:firstLine="540"/>
        <w:jc w:val="both"/>
        <w:rPr>
          <w:sz w:val="24"/>
          <w:szCs w:val="24"/>
        </w:rPr>
      </w:pPr>
      <w:r w:rsidRPr="00C75CAE">
        <w:rPr>
          <w:sz w:val="24"/>
          <w:szCs w:val="24"/>
        </w:rPr>
        <w:t>These dispositions represent the values of the Department of Counselor Education at Winebrenner Theological Seminary. All students should embody these dispositions inside and outside the classroom to the greatest extent possible.</w:t>
      </w:r>
    </w:p>
    <w:p w14:paraId="22DD82B5" w14:textId="3A2CBCF7" w:rsidR="009834DF" w:rsidRDefault="009834DF" w:rsidP="009834DF">
      <w:pPr>
        <w:jc w:val="both"/>
        <w:rPr>
          <w:sz w:val="24"/>
          <w:szCs w:val="24"/>
        </w:rPr>
      </w:pPr>
    </w:p>
    <w:p w14:paraId="54BDF777" w14:textId="77777777" w:rsidR="00E70A93" w:rsidRPr="00E70A93" w:rsidRDefault="00E70A93" w:rsidP="00E70A93">
      <w:pPr>
        <w:pStyle w:val="NormalWeb"/>
        <w:widowControl w:val="0"/>
        <w:suppressAutoHyphens/>
        <w:rPr>
          <w:rFonts w:ascii="Calibri" w:hAnsi="Calibri" w:cs="Calibri"/>
          <w:bCs/>
          <w:iCs/>
          <w:color w:val="000000"/>
        </w:rPr>
      </w:pPr>
      <w:r w:rsidRPr="00E70A93">
        <w:rPr>
          <w:rFonts w:ascii="Calibri" w:hAnsi="Calibri" w:cs="Calibri"/>
          <w:bCs/>
          <w:iCs/>
          <w:color w:val="000000"/>
        </w:rPr>
        <w:t>THE SEMINARY POLICIES FOR PAPERS AND LATE WORK</w:t>
      </w:r>
    </w:p>
    <w:p w14:paraId="16CB85F2" w14:textId="77777777" w:rsidR="00E70A93" w:rsidRPr="002771E7" w:rsidRDefault="00E70A93" w:rsidP="00E70A93">
      <w:pPr>
        <w:ind w:left="450"/>
        <w:rPr>
          <w:snapToGrid w:val="0"/>
          <w:color w:val="000000" w:themeColor="text1"/>
          <w:sz w:val="24"/>
          <w:szCs w:val="24"/>
        </w:rPr>
      </w:pPr>
      <w:r w:rsidRPr="002771E7">
        <w:rPr>
          <w:snapToGrid w:val="0"/>
          <w:color w:val="000000" w:themeColor="text1"/>
          <w:sz w:val="24"/>
          <w:szCs w:val="24"/>
        </w:rPr>
        <w:t xml:space="preserve">All work is due to the professor on or before the </w:t>
      </w:r>
      <w:r>
        <w:rPr>
          <w:snapToGrid w:val="0"/>
          <w:color w:val="000000" w:themeColor="text1"/>
          <w:sz w:val="24"/>
          <w:szCs w:val="24"/>
        </w:rPr>
        <w:t>end of the term.</w:t>
      </w:r>
    </w:p>
    <w:p w14:paraId="18DE561B" w14:textId="77777777" w:rsidR="00E70A93" w:rsidRPr="00EB296D" w:rsidRDefault="00E70A93" w:rsidP="00E70A93">
      <w:pPr>
        <w:rPr>
          <w:snapToGrid w:val="0"/>
          <w:color w:val="000000" w:themeColor="text1"/>
          <w:sz w:val="24"/>
          <w:szCs w:val="24"/>
        </w:rPr>
      </w:pPr>
    </w:p>
    <w:p w14:paraId="2499FE56" w14:textId="77777777" w:rsidR="00E70A93" w:rsidRPr="00086E55" w:rsidRDefault="00E70A93" w:rsidP="00E70A93">
      <w:pPr>
        <w:ind w:firstLine="450"/>
        <w:jc w:val="both"/>
        <w:textAlignment w:val="baseline"/>
        <w:rPr>
          <w:szCs w:val="18"/>
        </w:rPr>
      </w:pPr>
      <w:bookmarkStart w:id="0" w:name="_Hlk46935527"/>
      <w:r w:rsidRPr="00086E55">
        <w:rPr>
          <w:i/>
          <w:iCs/>
          <w:sz w:val="24"/>
          <w:szCs w:val="24"/>
        </w:rPr>
        <w:t>Late Work During the Term.</w:t>
      </w:r>
      <w:r w:rsidRPr="00086E55">
        <w:rPr>
          <w:sz w:val="24"/>
          <w:szCs w:val="24"/>
        </w:rPr>
        <w:t> </w:t>
      </w:r>
    </w:p>
    <w:p w14:paraId="42BEE962" w14:textId="77777777" w:rsidR="00E70A93" w:rsidRPr="00086E55" w:rsidRDefault="00E70A93" w:rsidP="00E70A93">
      <w:pPr>
        <w:ind w:left="450"/>
        <w:jc w:val="both"/>
        <w:textAlignment w:val="baseline"/>
        <w:rPr>
          <w:sz w:val="24"/>
          <w:szCs w:val="24"/>
        </w:rPr>
      </w:pPr>
      <w:r w:rsidRPr="00086E55">
        <w:rPr>
          <w:sz w:val="24"/>
          <w:szCs w:val="24"/>
        </w:rPr>
        <w:t>A student who submits assigned written work late during the trimester, when the lateness is not due to a serious illness or death of a family member or extreme life/ministry situations outside his/her control, will have his or her grade on such late work reduced a total of 10% for the first week’s lateness (from one to seven days). The reduction will be an additional 10% for the second week’s lateness (from eight to fourteen days, for a cumulative total of 20% penalty); and another 10% for the third week’s lateness, after which the grade on the late work becomes an F. This same policy will also apply to scheduled examinations or tests. Students may petition the instructor in writing for an exception to this policy. When such exceptions last longer than the initial one week, the Academic Dean’s office shall be notified by the instructor. </w:t>
      </w:r>
    </w:p>
    <w:p w14:paraId="310C1AA9" w14:textId="77777777" w:rsidR="00E70A93" w:rsidRPr="00086E55" w:rsidRDefault="00E70A93" w:rsidP="00E70A93">
      <w:pPr>
        <w:jc w:val="both"/>
        <w:textAlignment w:val="baseline"/>
        <w:rPr>
          <w:szCs w:val="18"/>
        </w:rPr>
      </w:pPr>
    </w:p>
    <w:p w14:paraId="386798DE" w14:textId="77777777" w:rsidR="00E70A93" w:rsidRPr="00086E55" w:rsidRDefault="00E70A93" w:rsidP="00E70A93">
      <w:pPr>
        <w:ind w:left="450"/>
        <w:rPr>
          <w:snapToGrid w:val="0"/>
          <w:sz w:val="28"/>
          <w:szCs w:val="24"/>
        </w:rPr>
      </w:pPr>
      <w:r w:rsidRPr="00086E55">
        <w:rPr>
          <w:sz w:val="24"/>
          <w:szCs w:val="24"/>
        </w:rPr>
        <w:t>The instructor may have a stricter policy provided they consult with the Academic Dean to make a final determination. It must be clearly stated in the syllabus with corresponding reasons for the exception, such as multiple assignments building on each other. Late work may not be submitted after the end of a term without filing for a request for an extension of the course through the Academic Dean’s office.</w:t>
      </w:r>
      <w:bookmarkEnd w:id="0"/>
    </w:p>
    <w:p w14:paraId="79603D75" w14:textId="77777777" w:rsidR="00E70A93" w:rsidRPr="00A34254" w:rsidRDefault="00E70A93" w:rsidP="00E70A93">
      <w:pPr>
        <w:rPr>
          <w:strike/>
          <w:snapToGrid w:val="0"/>
          <w:color w:val="000000" w:themeColor="text1"/>
          <w:sz w:val="24"/>
          <w:szCs w:val="24"/>
        </w:rPr>
      </w:pPr>
    </w:p>
    <w:p w14:paraId="7C22B646" w14:textId="77777777" w:rsidR="00E70A93" w:rsidRPr="00E70A93" w:rsidRDefault="00E70A93" w:rsidP="00E70A93">
      <w:pPr>
        <w:pStyle w:val="NormalWeb"/>
        <w:widowControl w:val="0"/>
        <w:suppressAutoHyphens/>
        <w:rPr>
          <w:rFonts w:ascii="Calibri" w:hAnsi="Calibri" w:cs="Calibri"/>
          <w:bCs/>
          <w:iCs/>
          <w:color w:val="000000"/>
        </w:rPr>
      </w:pPr>
      <w:r w:rsidRPr="00E70A93">
        <w:rPr>
          <w:rFonts w:ascii="Calibri" w:hAnsi="Calibri" w:cs="Calibri"/>
          <w:bCs/>
          <w:iCs/>
          <w:color w:val="000000"/>
        </w:rPr>
        <w:t>DISABILITY INFORMATION</w:t>
      </w:r>
    </w:p>
    <w:p w14:paraId="5AB79689" w14:textId="77777777" w:rsidR="00E70A93" w:rsidRPr="00086E55" w:rsidRDefault="00E70A93" w:rsidP="00E70A93">
      <w:pPr>
        <w:ind w:left="450"/>
        <w:rPr>
          <w:b/>
          <w:bCs/>
          <w:i/>
          <w:iCs/>
          <w:strike/>
          <w:sz w:val="24"/>
          <w:szCs w:val="24"/>
        </w:rPr>
      </w:pPr>
      <w:bookmarkStart w:id="1" w:name="_Hlk46935485"/>
      <w:r w:rsidRPr="00086E55">
        <w:rPr>
          <w:snapToGrid w:val="0"/>
          <w:sz w:val="24"/>
          <w:szCs w:val="24"/>
        </w:rPr>
        <w:t>If you are a student with a disability, it is your responsibility to notify your professor and the Student Success &amp; Records Coordinator at least one week prior to the needed service so that reasonable accommodations can be made</w:t>
      </w:r>
      <w:r w:rsidRPr="00086E55">
        <w:rPr>
          <w:i/>
          <w:iCs/>
          <w:snapToGrid w:val="0"/>
          <w:sz w:val="24"/>
          <w:szCs w:val="24"/>
        </w:rPr>
        <w:t>.</w:t>
      </w:r>
      <w:r w:rsidRPr="00086E55">
        <w:rPr>
          <w:iCs/>
          <w:snapToGrid w:val="0"/>
          <w:sz w:val="24"/>
          <w:szCs w:val="24"/>
        </w:rPr>
        <w:t xml:space="preserve"> See the catalog for the full policy.</w:t>
      </w:r>
      <w:r w:rsidRPr="00086E55">
        <w:rPr>
          <w:i/>
          <w:iCs/>
          <w:snapToGrid w:val="0"/>
          <w:sz w:val="24"/>
          <w:szCs w:val="24"/>
        </w:rPr>
        <w:t xml:space="preserve"> </w:t>
      </w:r>
    </w:p>
    <w:bookmarkEnd w:id="1"/>
    <w:p w14:paraId="5016F064" w14:textId="77777777" w:rsidR="00E70A93" w:rsidRPr="002771E7" w:rsidRDefault="00E70A93" w:rsidP="00E70A93">
      <w:pPr>
        <w:rPr>
          <w:b/>
          <w:bCs/>
          <w:i/>
          <w:iCs/>
          <w:color w:val="000000" w:themeColor="text1"/>
          <w:sz w:val="24"/>
          <w:szCs w:val="24"/>
        </w:rPr>
      </w:pPr>
    </w:p>
    <w:p w14:paraId="1B111861" w14:textId="77777777" w:rsidR="00E70A93" w:rsidRPr="00E70A93" w:rsidRDefault="00E70A93" w:rsidP="00E70A93">
      <w:pPr>
        <w:pStyle w:val="NormalWeb"/>
        <w:widowControl w:val="0"/>
        <w:suppressAutoHyphens/>
        <w:rPr>
          <w:rFonts w:ascii="Calibri" w:hAnsi="Calibri" w:cs="Calibri"/>
          <w:bCs/>
          <w:iCs/>
          <w:color w:val="000000"/>
        </w:rPr>
      </w:pPr>
      <w:r w:rsidRPr="00E70A93">
        <w:rPr>
          <w:rFonts w:ascii="Calibri" w:hAnsi="Calibri" w:cs="Calibri"/>
          <w:bCs/>
          <w:iCs/>
          <w:color w:val="000000"/>
        </w:rPr>
        <w:t>ACADEMIC INTEGRITY</w:t>
      </w:r>
    </w:p>
    <w:p w14:paraId="79E0F1DD" w14:textId="77777777" w:rsidR="00E70A93" w:rsidRDefault="00E70A93" w:rsidP="00E70A93">
      <w:pPr>
        <w:widowControl w:val="0"/>
        <w:suppressAutoHyphens/>
        <w:ind w:left="450" w:right="-480"/>
        <w:rPr>
          <w:sz w:val="24"/>
          <w:szCs w:val="24"/>
        </w:rPr>
      </w:pPr>
      <w:r w:rsidRPr="002771E7">
        <w:rPr>
          <w:color w:val="000000" w:themeColor="text1"/>
          <w:sz w:val="24"/>
          <w:szCs w:val="24"/>
        </w:rPr>
        <w:t xml:space="preserve">Academic integrity is the personal responsibility of students to represent as their own work in </w:t>
      </w:r>
      <w:r w:rsidRPr="002771E7">
        <w:rPr>
          <w:color w:val="000000" w:themeColor="text1"/>
          <w:sz w:val="24"/>
          <w:szCs w:val="24"/>
        </w:rPr>
        <w:lastRenderedPageBreak/>
        <w:t>reports, papers, or examinations only what they are entitled to honestly present. Violations of academic integrity include dishonesty and plagiarism. If a student violates the standard on academic integrity, he or she will be subject to disciplinary action determined by the Instructor and Academic Dean</w:t>
      </w:r>
      <w:r w:rsidRPr="00086E55">
        <w:rPr>
          <w:sz w:val="24"/>
          <w:szCs w:val="24"/>
        </w:rPr>
        <w:t xml:space="preserve">. </w:t>
      </w:r>
      <w:bookmarkStart w:id="2" w:name="_Hlk46935464"/>
      <w:r w:rsidRPr="00086E55">
        <w:rPr>
          <w:sz w:val="24"/>
          <w:szCs w:val="24"/>
        </w:rPr>
        <w:t>See the catalog for full policy.</w:t>
      </w:r>
      <w:bookmarkEnd w:id="2"/>
    </w:p>
    <w:p w14:paraId="45ABA711" w14:textId="77777777" w:rsidR="00E70A93" w:rsidRDefault="00E70A93" w:rsidP="00E70A93">
      <w:pPr>
        <w:widowControl w:val="0"/>
        <w:suppressAutoHyphens/>
        <w:ind w:right="-480"/>
        <w:rPr>
          <w:sz w:val="24"/>
          <w:szCs w:val="24"/>
        </w:rPr>
      </w:pPr>
    </w:p>
    <w:p w14:paraId="653513B6" w14:textId="77777777" w:rsidR="00E70A93" w:rsidRPr="00E70A93" w:rsidRDefault="00E70A93" w:rsidP="00E70A93">
      <w:pPr>
        <w:pStyle w:val="NormalWeb"/>
        <w:widowControl w:val="0"/>
        <w:suppressAutoHyphens/>
        <w:rPr>
          <w:rFonts w:ascii="Calibri" w:hAnsi="Calibri" w:cs="Calibri"/>
          <w:bCs/>
          <w:iCs/>
          <w:color w:val="000000"/>
        </w:rPr>
      </w:pPr>
      <w:r w:rsidRPr="00E70A93">
        <w:rPr>
          <w:rFonts w:ascii="Calibri" w:hAnsi="Calibri" w:cs="Calibri"/>
          <w:bCs/>
          <w:iCs/>
          <w:color w:val="000000"/>
        </w:rPr>
        <w:t>A Note on Zoom Etiquette:</w:t>
      </w:r>
    </w:p>
    <w:p w14:paraId="40421378" w14:textId="77777777" w:rsidR="00E70A93" w:rsidRDefault="00E70A93" w:rsidP="00E70A93">
      <w:pPr>
        <w:pStyle w:val="NoSpacing"/>
        <w:ind w:left="450"/>
      </w:pPr>
      <w:r>
        <w:t xml:space="preserve">Students attending class via Zoom should do so in a distraction free environment </w:t>
      </w:r>
      <w:r w:rsidRPr="007A61C6">
        <w:t>and a learning posture.</w:t>
      </w:r>
      <w:r>
        <w:t xml:space="preserve"> Taking class while driving or engaged in other activities that requires direct attention should be avoided. It is preferred that students attend class from a webcam equipped computer or tablet with keyboard and use headphones if background noise is present. </w:t>
      </w:r>
    </w:p>
    <w:p w14:paraId="41F1C114" w14:textId="77777777" w:rsidR="00E70A93" w:rsidRDefault="00E70A93" w:rsidP="00E70A93">
      <w:pPr>
        <w:pStyle w:val="NoSpacing"/>
        <w:ind w:left="360"/>
      </w:pPr>
    </w:p>
    <w:p w14:paraId="7288F7FA" w14:textId="77777777" w:rsidR="00E70A93" w:rsidRPr="00E70A93" w:rsidRDefault="00E70A93" w:rsidP="00E70A93">
      <w:pPr>
        <w:pStyle w:val="NormalWeb"/>
        <w:widowControl w:val="0"/>
        <w:suppressAutoHyphens/>
        <w:rPr>
          <w:rFonts w:ascii="Calibri" w:hAnsi="Calibri" w:cs="Calibri"/>
          <w:bCs/>
          <w:iCs/>
          <w:color w:val="000000"/>
        </w:rPr>
      </w:pPr>
      <w:r w:rsidRPr="00E70A93">
        <w:rPr>
          <w:rFonts w:ascii="Calibri" w:hAnsi="Calibri" w:cs="Calibri"/>
          <w:bCs/>
          <w:iCs/>
          <w:color w:val="000000"/>
        </w:rPr>
        <w:t>Withdrawal policy (Quoted from the Catalog)</w:t>
      </w:r>
    </w:p>
    <w:p w14:paraId="0B9E1840" w14:textId="75F2EA5F" w:rsidR="00E70A93" w:rsidRPr="001749A5" w:rsidRDefault="00E70A93" w:rsidP="00E70A93">
      <w:pPr>
        <w:pStyle w:val="Default"/>
        <w:ind w:left="450"/>
      </w:pPr>
      <w:r w:rsidRPr="001749A5">
        <w:rPr>
          <w:i/>
          <w:iCs/>
        </w:rPr>
        <w:t xml:space="preserve">Administrative Withdrawal: </w:t>
      </w:r>
      <w:r w:rsidRPr="001749A5">
        <w:t xml:space="preserve">Students may be administratively withdrawn from a course due to inactivity within the first two weeks (14 days) of a course. Inactivity is determined by Populi activity and communication with the </w:t>
      </w:r>
      <w:r w:rsidR="00573257" w:rsidRPr="001749A5">
        <w:t>instructor</w:t>
      </w:r>
      <w:r w:rsidRPr="001749A5">
        <w:t xml:space="preserve">. </w:t>
      </w:r>
    </w:p>
    <w:p w14:paraId="4B150E6A" w14:textId="77777777" w:rsidR="00E70A93" w:rsidRPr="001749A5" w:rsidRDefault="00E70A93" w:rsidP="00E70A93">
      <w:pPr>
        <w:pStyle w:val="Default"/>
        <w:ind w:left="450"/>
        <w:rPr>
          <w:i/>
          <w:iCs/>
        </w:rPr>
      </w:pPr>
    </w:p>
    <w:p w14:paraId="2A0589DC" w14:textId="11F3D75C" w:rsidR="00E70A93" w:rsidRDefault="00E70A93" w:rsidP="00E70A93">
      <w:pPr>
        <w:pStyle w:val="Default"/>
        <w:ind w:left="450"/>
      </w:pPr>
      <w:r w:rsidRPr="001749A5">
        <w:rPr>
          <w:i/>
          <w:iCs/>
        </w:rPr>
        <w:t xml:space="preserve">Grading: </w:t>
      </w:r>
      <w:r w:rsidRPr="001749A5">
        <w:t xml:space="preserve">Courses dropped after the first academic week will be recorded as Withdrawn (W). </w:t>
      </w:r>
      <w:r>
        <w:t xml:space="preserve"> C</w:t>
      </w:r>
      <w:r w:rsidRPr="001749A5">
        <w:t>ourses may be dropped until the end of the seventh week of a term. Subsequently, students may</w:t>
      </w:r>
      <w:r>
        <w:t xml:space="preserve"> </w:t>
      </w:r>
      <w:r w:rsidRPr="001749A5">
        <w:t xml:space="preserve">not drop a course but should request an extension. In the event of </w:t>
      </w:r>
      <w:r>
        <w:t>a life situation</w:t>
      </w:r>
      <w:r w:rsidRPr="001749A5">
        <w:t xml:space="preserve"> outside of the</w:t>
      </w:r>
      <w:r>
        <w:t xml:space="preserve"> </w:t>
      </w:r>
      <w:r w:rsidRPr="001749A5">
        <w:t>student’s control, a student may request withdrawal after week 7 and receive a grade of “W” by</w:t>
      </w:r>
      <w:r>
        <w:t xml:space="preserve"> </w:t>
      </w:r>
      <w:r w:rsidRPr="001749A5">
        <w:t>the action of all three: the Instructor (Program director, if adjunct faculty), Student Success and</w:t>
      </w:r>
      <w:r>
        <w:t xml:space="preserve"> </w:t>
      </w:r>
      <w:r w:rsidRPr="001749A5">
        <w:t xml:space="preserve">Records Coordinator, and Academic Dean. </w:t>
      </w:r>
    </w:p>
    <w:p w14:paraId="318678DE" w14:textId="77777777" w:rsidR="00E70A93" w:rsidRDefault="00E70A93" w:rsidP="00E70A93">
      <w:pPr>
        <w:pStyle w:val="Default"/>
      </w:pPr>
    </w:p>
    <w:p w14:paraId="0ED7B31E" w14:textId="77777777" w:rsidR="00E70A93" w:rsidRPr="00E70A93" w:rsidRDefault="00E70A93" w:rsidP="00E70A93">
      <w:pPr>
        <w:pStyle w:val="NormalWeb"/>
        <w:widowControl w:val="0"/>
        <w:suppressAutoHyphens/>
        <w:rPr>
          <w:rFonts w:ascii="Calibri" w:hAnsi="Calibri" w:cs="Calibri"/>
          <w:bCs/>
          <w:iCs/>
          <w:color w:val="000000"/>
        </w:rPr>
      </w:pPr>
      <w:r w:rsidRPr="00E70A93">
        <w:rPr>
          <w:rFonts w:ascii="Calibri" w:hAnsi="Calibri" w:cs="Calibri"/>
          <w:bCs/>
          <w:iCs/>
          <w:color w:val="000000"/>
        </w:rPr>
        <w:t>Extensions</w:t>
      </w:r>
    </w:p>
    <w:p w14:paraId="03FF50E8" w14:textId="77777777" w:rsidR="00E70A93" w:rsidRPr="00DD7E08" w:rsidRDefault="00E70A93" w:rsidP="00E70A93">
      <w:pPr>
        <w:pStyle w:val="Default"/>
        <w:ind w:left="450"/>
        <w:rPr>
          <w:color w:val="000000" w:themeColor="text1"/>
          <w:sz w:val="23"/>
          <w:szCs w:val="23"/>
        </w:rPr>
      </w:pPr>
      <w:r w:rsidRPr="00DD7E08">
        <w:rPr>
          <w:color w:val="000000" w:themeColor="text1"/>
          <w:sz w:val="23"/>
          <w:szCs w:val="23"/>
        </w:rPr>
        <w:t xml:space="preserve">The purpose of an extension is to make a provision for an additional allotment of time to complete coursework after the conclusion of a term. To qualify, a student must be experiencing serious illness, the death of a family member, or a significant life/ministry situation outside his/her control. Significant situations” are at the discretion of the Academic Dean with a possible appeal to the Seminary President. The status will be recorded as I (Incomplete). The student will have two weeks following the end of the trimester to submit completed work. If the circumstances of such severity as to require additional time, the Academic Dean may assign a four-week extension. Failure to do so without further written permission from the Academic Dean results in the student receiving an F for the uncompleted work, which is factored into the student’s overall course grade. Students may submit an appeal to the Academic Dean regarding their extenuating circumstances. “Poor planning” by the student does not constitute an acceptable significant situation. The Academic Dean may consider the number of course extensions requested by the student in various terms. The Academic Dean may deny a student’s enrollment in a successive term if the student has an extension from the previous term, based on the likelihood of disruption in the successive term. </w:t>
      </w:r>
    </w:p>
    <w:p w14:paraId="74CF80F0" w14:textId="77777777" w:rsidR="00E70A93" w:rsidRPr="00DD7E08" w:rsidRDefault="00E70A93" w:rsidP="00E70A93">
      <w:pPr>
        <w:pStyle w:val="Default"/>
        <w:rPr>
          <w:color w:val="000000" w:themeColor="text1"/>
          <w:sz w:val="23"/>
          <w:szCs w:val="23"/>
        </w:rPr>
      </w:pPr>
    </w:p>
    <w:p w14:paraId="57925AEA" w14:textId="628C23D0" w:rsidR="00E70A93" w:rsidRDefault="00E70A93" w:rsidP="00E70A93">
      <w:pPr>
        <w:pStyle w:val="Default"/>
        <w:ind w:left="450"/>
        <w:rPr>
          <w:color w:val="000000" w:themeColor="text1"/>
          <w:sz w:val="23"/>
          <w:szCs w:val="23"/>
        </w:rPr>
      </w:pPr>
      <w:r w:rsidRPr="00DD7E08">
        <w:rPr>
          <w:color w:val="000000" w:themeColor="text1"/>
          <w:sz w:val="23"/>
          <w:szCs w:val="23"/>
        </w:rPr>
        <w:t xml:space="preserve">In order to request an extension, the student must initiate contact with the course professor(s) before the end of the term, via completion of the Extension Request Form (Available in the Student Resources Organization on Populi). If the professor grants the extension, he or she signs the form, which must then also be approved by the Academic Dean and the Student Success and Records Coordinator. The student will receive written notification about whether the request for </w:t>
      </w:r>
      <w:r w:rsidRPr="00DD7E08">
        <w:rPr>
          <w:color w:val="000000" w:themeColor="text1"/>
          <w:sz w:val="23"/>
          <w:szCs w:val="23"/>
        </w:rPr>
        <w:lastRenderedPageBreak/>
        <w:t>an extension has been granted. The correspondence will outline the procedure for submitting extension work and state the length of the extension</w:t>
      </w:r>
      <w:r w:rsidR="00573257">
        <w:rPr>
          <w:color w:val="000000" w:themeColor="text1"/>
          <w:sz w:val="23"/>
          <w:szCs w:val="23"/>
        </w:rPr>
        <w:t>.</w:t>
      </w:r>
    </w:p>
    <w:p w14:paraId="138485F8" w14:textId="77777777" w:rsidR="0025457C" w:rsidRDefault="0025457C" w:rsidP="00E70A93">
      <w:pPr>
        <w:pStyle w:val="Default"/>
        <w:ind w:left="450"/>
        <w:rPr>
          <w:color w:val="000000" w:themeColor="text1"/>
          <w:sz w:val="23"/>
          <w:szCs w:val="23"/>
        </w:rPr>
      </w:pPr>
    </w:p>
    <w:p w14:paraId="5FA23D6E" w14:textId="4C8B184F" w:rsidR="0025457C" w:rsidRPr="00D817A7" w:rsidRDefault="0025457C" w:rsidP="0025457C">
      <w:pPr>
        <w:spacing w:before="100" w:beforeAutospacing="1" w:after="100" w:afterAutospacing="1"/>
        <w:ind w:left="360"/>
        <w:outlineLvl w:val="3"/>
        <w:rPr>
          <w:b/>
          <w:bCs/>
          <w:color w:val="000000"/>
          <w:sz w:val="24"/>
          <w:szCs w:val="24"/>
        </w:rPr>
      </w:pPr>
      <w:r w:rsidRPr="00D817A7">
        <w:rPr>
          <w:b/>
          <w:bCs/>
          <w:color w:val="000000"/>
          <w:sz w:val="24"/>
          <w:szCs w:val="24"/>
        </w:rPr>
        <w:t xml:space="preserve">Tele-Mental Health Counseling Policy for </w:t>
      </w:r>
      <w:r>
        <w:rPr>
          <w:b/>
          <w:bCs/>
          <w:color w:val="000000"/>
          <w:sz w:val="24"/>
          <w:szCs w:val="24"/>
        </w:rPr>
        <w:t xml:space="preserve">Internship </w:t>
      </w:r>
      <w:r w:rsidRPr="00D817A7">
        <w:rPr>
          <w:b/>
          <w:bCs/>
          <w:color w:val="000000"/>
          <w:sz w:val="24"/>
          <w:szCs w:val="24"/>
        </w:rPr>
        <w:t>Students</w:t>
      </w:r>
    </w:p>
    <w:p w14:paraId="6E1B9FD7" w14:textId="77777777" w:rsidR="0025457C" w:rsidRPr="00D817A7" w:rsidRDefault="0025457C" w:rsidP="0025457C">
      <w:pPr>
        <w:spacing w:before="100" w:beforeAutospacing="1" w:after="100" w:afterAutospacing="1"/>
        <w:ind w:left="360"/>
        <w:rPr>
          <w:color w:val="000000"/>
          <w:sz w:val="24"/>
          <w:szCs w:val="24"/>
        </w:rPr>
      </w:pPr>
      <w:r w:rsidRPr="00D817A7">
        <w:rPr>
          <w:color w:val="000000"/>
          <w:sz w:val="24"/>
          <w:szCs w:val="24"/>
        </w:rPr>
        <w:t>The emphasis of the counseling program, first and foremost, is to train individuals to be school and clinical mental health counselors. Some additional specialization, such as training in a particular theoretical orientation or with special populations, can occur through students’ practicum, internship experiences, and extracurricular training programs. However, the COVID-19 pandemic has impacted traditional practicum and internship courses by requiring many students to provide distance professional services as opposed to face-to-face counseling. The National Board for Certified Counselors (NBCC; 2016) defines distanced professional services as “the use of electronic or other means (e.g., telephones or computers) to provide services such as counseling, supervision, consultation, or education” (p. 1). </w:t>
      </w:r>
      <w:r w:rsidRPr="00D817A7">
        <w:rPr>
          <w:b/>
          <w:bCs/>
          <w:color w:val="000000"/>
          <w:sz w:val="24"/>
          <w:szCs w:val="24"/>
        </w:rPr>
        <w:t>The Department of Counseling has developed the following guidelines regarding practicum and internship students’ provision of distance counseling services:</w:t>
      </w:r>
    </w:p>
    <w:p w14:paraId="34CFF71D" w14:textId="77777777" w:rsidR="0025457C" w:rsidRPr="00D817A7" w:rsidRDefault="0025457C" w:rsidP="00BE2BF2">
      <w:pPr>
        <w:numPr>
          <w:ilvl w:val="1"/>
          <w:numId w:val="8"/>
        </w:numPr>
        <w:spacing w:before="100" w:beforeAutospacing="1" w:after="100" w:afterAutospacing="1"/>
        <w:rPr>
          <w:color w:val="000000"/>
          <w:sz w:val="24"/>
          <w:szCs w:val="24"/>
        </w:rPr>
      </w:pPr>
      <w:r w:rsidRPr="00D817A7">
        <w:rPr>
          <w:color w:val="000000"/>
          <w:sz w:val="24"/>
          <w:szCs w:val="24"/>
        </w:rPr>
        <w:t>It is the responsibility of the site and the student to be familiar with and comply with all state and federal regulations, ACA ethical standards, and NBCC policies regarding the provision of distance counseling. In particular, please verify that your state licensing board allows non licensed clinicians/students to perform tele-mental health counseling.</w:t>
      </w:r>
    </w:p>
    <w:p w14:paraId="2947DEB1" w14:textId="77777777" w:rsidR="0025457C" w:rsidRPr="00D817A7" w:rsidRDefault="0025457C" w:rsidP="00BE2BF2">
      <w:pPr>
        <w:numPr>
          <w:ilvl w:val="1"/>
          <w:numId w:val="8"/>
        </w:numPr>
        <w:spacing w:before="100" w:beforeAutospacing="1" w:after="100" w:afterAutospacing="1"/>
        <w:rPr>
          <w:color w:val="000000"/>
          <w:sz w:val="24"/>
          <w:szCs w:val="24"/>
        </w:rPr>
      </w:pPr>
      <w:r w:rsidRPr="00D817A7">
        <w:rPr>
          <w:color w:val="000000"/>
          <w:sz w:val="24"/>
          <w:szCs w:val="24"/>
        </w:rPr>
        <w:t>Students are </w:t>
      </w:r>
      <w:r w:rsidRPr="00D817A7">
        <w:rPr>
          <w:b/>
          <w:bCs/>
          <w:color w:val="000000"/>
          <w:sz w:val="24"/>
          <w:szCs w:val="24"/>
        </w:rPr>
        <w:t>NOT</w:t>
      </w:r>
      <w:r w:rsidRPr="00D817A7">
        <w:rPr>
          <w:color w:val="000000"/>
          <w:sz w:val="24"/>
          <w:szCs w:val="24"/>
        </w:rPr>
        <w:t> permitted to provide counseling across state lines.</w:t>
      </w:r>
    </w:p>
    <w:p w14:paraId="4536E6E5" w14:textId="77777777" w:rsidR="0025457C" w:rsidRPr="00D817A7" w:rsidRDefault="0025457C" w:rsidP="00BE2BF2">
      <w:pPr>
        <w:numPr>
          <w:ilvl w:val="1"/>
          <w:numId w:val="8"/>
        </w:numPr>
        <w:spacing w:before="100" w:beforeAutospacing="1" w:after="100" w:afterAutospacing="1"/>
        <w:rPr>
          <w:color w:val="000000"/>
          <w:sz w:val="24"/>
          <w:szCs w:val="24"/>
        </w:rPr>
      </w:pPr>
      <w:r w:rsidRPr="00D817A7">
        <w:rPr>
          <w:color w:val="000000"/>
          <w:sz w:val="24"/>
          <w:szCs w:val="24"/>
        </w:rPr>
        <w:t>Students must use appropriate technology-based communications to perform distance counseling that meet up-to-date encryption standards and applicable laws. An example of an effective software program is a VSee (not the free version) that includes a HIPAA Business Associate Agreement.</w:t>
      </w:r>
    </w:p>
    <w:p w14:paraId="6644BAAD" w14:textId="77777777" w:rsidR="0025457C" w:rsidRPr="00D817A7" w:rsidRDefault="0025457C" w:rsidP="00BE2BF2">
      <w:pPr>
        <w:numPr>
          <w:ilvl w:val="1"/>
          <w:numId w:val="8"/>
        </w:numPr>
        <w:spacing w:before="100" w:beforeAutospacing="1" w:after="100" w:afterAutospacing="1"/>
        <w:rPr>
          <w:color w:val="000000"/>
          <w:sz w:val="24"/>
          <w:szCs w:val="24"/>
        </w:rPr>
      </w:pPr>
      <w:r w:rsidRPr="00D817A7">
        <w:rPr>
          <w:color w:val="000000"/>
          <w:sz w:val="24"/>
          <w:szCs w:val="24"/>
        </w:rPr>
        <w:t>Students, in consultation with their site and university supervisors, must use informed consent forms and/or professional disclosure statements for distance counseling that adhere to ACA (2014) and NBCC (2016) standards.</w:t>
      </w:r>
    </w:p>
    <w:p w14:paraId="75BA76BB" w14:textId="77777777" w:rsidR="0025457C" w:rsidRPr="00D817A7" w:rsidRDefault="0025457C" w:rsidP="00BE2BF2">
      <w:pPr>
        <w:numPr>
          <w:ilvl w:val="1"/>
          <w:numId w:val="8"/>
        </w:numPr>
        <w:spacing w:before="100" w:beforeAutospacing="1" w:after="100" w:afterAutospacing="1"/>
        <w:rPr>
          <w:color w:val="000000"/>
          <w:sz w:val="24"/>
          <w:szCs w:val="24"/>
        </w:rPr>
      </w:pPr>
      <w:r w:rsidRPr="00D817A7">
        <w:rPr>
          <w:color w:val="000000"/>
          <w:sz w:val="24"/>
          <w:szCs w:val="24"/>
        </w:rPr>
        <w:t>Sites must have appropriate protocols, as described in the ACA (2014) Code of Ethics (Standard H.3), to perform client verification.</w:t>
      </w:r>
    </w:p>
    <w:p w14:paraId="0D69D5C1" w14:textId="77777777" w:rsidR="0025457C" w:rsidRPr="00D817A7" w:rsidRDefault="0025457C" w:rsidP="00BE2BF2">
      <w:pPr>
        <w:numPr>
          <w:ilvl w:val="1"/>
          <w:numId w:val="8"/>
        </w:numPr>
        <w:spacing w:before="100" w:beforeAutospacing="1" w:after="100" w:afterAutospacing="1"/>
        <w:rPr>
          <w:color w:val="000000"/>
          <w:sz w:val="24"/>
          <w:szCs w:val="24"/>
        </w:rPr>
      </w:pPr>
      <w:r w:rsidRPr="00D817A7">
        <w:rPr>
          <w:color w:val="000000"/>
          <w:sz w:val="24"/>
          <w:szCs w:val="24"/>
        </w:rPr>
        <w:t>The site must provide training and supervision to students related to distance counseling.</w:t>
      </w:r>
    </w:p>
    <w:p w14:paraId="3039FD4B" w14:textId="77777777" w:rsidR="0025457C" w:rsidRPr="00D817A7" w:rsidRDefault="0025457C" w:rsidP="00BE2BF2">
      <w:pPr>
        <w:numPr>
          <w:ilvl w:val="1"/>
          <w:numId w:val="8"/>
        </w:numPr>
        <w:spacing w:before="100" w:beforeAutospacing="1" w:after="100" w:afterAutospacing="1"/>
        <w:rPr>
          <w:color w:val="000000"/>
          <w:sz w:val="24"/>
          <w:szCs w:val="24"/>
        </w:rPr>
      </w:pPr>
      <w:r w:rsidRPr="00D817A7">
        <w:rPr>
          <w:color w:val="000000"/>
          <w:sz w:val="24"/>
          <w:szCs w:val="24"/>
        </w:rPr>
        <w:t>Students are generally required to only perform counseling, be it face-to-face or distance, at their sites under supervision from a site supervisor who also is on site. However, students may provide distance counseling from their homes. In order to do so, the student must make arrangements with their site supervisor to ensure that the site supervisor and another licensed professional from the site are available and accessible to the student during the student’s distance sessions with clients.</w:t>
      </w:r>
    </w:p>
    <w:p w14:paraId="3BB6F838" w14:textId="77777777" w:rsidR="0025457C" w:rsidRPr="00D817A7" w:rsidRDefault="0025457C" w:rsidP="00BE2BF2">
      <w:pPr>
        <w:numPr>
          <w:ilvl w:val="1"/>
          <w:numId w:val="8"/>
        </w:numPr>
        <w:spacing w:before="100" w:beforeAutospacing="1" w:after="100" w:afterAutospacing="1"/>
        <w:rPr>
          <w:color w:val="000000"/>
          <w:sz w:val="24"/>
          <w:szCs w:val="24"/>
        </w:rPr>
      </w:pPr>
      <w:r w:rsidRPr="00D817A7">
        <w:rPr>
          <w:color w:val="000000"/>
          <w:sz w:val="24"/>
          <w:szCs w:val="24"/>
        </w:rPr>
        <w:t xml:space="preserve">In the event of a client crisis, the student must be able to contact the site supervisor (or other licensed professional from the site) by phone or other forms of immediate electronic communication. Thereby, as part of their learning experience form and crisis protocol assignments students should describe steps they will follow in the event of a client experiencing a crisis (e.g., </w:t>
      </w:r>
      <w:r w:rsidRPr="00D817A7">
        <w:rPr>
          <w:color w:val="000000"/>
          <w:sz w:val="24"/>
          <w:szCs w:val="24"/>
        </w:rPr>
        <w:lastRenderedPageBreak/>
        <w:t>suicidal/homicidal ideation, abuse reporting, etc.) such that the student needs supervisory consultation, within session supervisory consultation, and/or needs the supervisor to join the distance counseling session. This description should include how the site supervisor or other licensed professional from the site can join the distance counseling session as well as be contacted for consultation or within session consultation.</w:t>
      </w:r>
    </w:p>
    <w:p w14:paraId="755D4B3E" w14:textId="77777777" w:rsidR="0025457C" w:rsidRPr="00D817A7" w:rsidRDefault="0025457C" w:rsidP="00BE2BF2">
      <w:pPr>
        <w:numPr>
          <w:ilvl w:val="1"/>
          <w:numId w:val="8"/>
        </w:numPr>
        <w:spacing w:before="100" w:beforeAutospacing="1" w:after="100" w:afterAutospacing="1"/>
        <w:rPr>
          <w:color w:val="000000"/>
          <w:sz w:val="24"/>
          <w:szCs w:val="24"/>
        </w:rPr>
      </w:pPr>
      <w:r w:rsidRPr="00D817A7">
        <w:rPr>
          <w:color w:val="000000"/>
          <w:sz w:val="24"/>
          <w:szCs w:val="24"/>
        </w:rPr>
        <w:t>The student must obtain site supervisor approval for each client with whom they would like to conduct distance counseling. Additionally, the student must inform their site supervisor of the specific days and times in which they plan to provide distance counseling (e.g., Monday and Wednesday from 9am – 3pm Central Time) and receive confirmation from their site supervisor that the site supervisor will be available during these days and times to be contacted at any point while the student is conducting a distance counseling session. It is the student’s responsibility to keep the site supervisor apprised of any changes to their distance counseling session schedule and ensure that the site supervisor is available to be contacted if session times are changed.</w:t>
      </w:r>
    </w:p>
    <w:p w14:paraId="171C6DA1" w14:textId="7885214F" w:rsidR="0025457C" w:rsidRPr="00D817A7" w:rsidRDefault="0025457C" w:rsidP="0025457C">
      <w:pPr>
        <w:spacing w:before="100" w:beforeAutospacing="1" w:after="100" w:afterAutospacing="1"/>
        <w:ind w:left="360"/>
        <w:rPr>
          <w:color w:val="000000"/>
          <w:sz w:val="24"/>
          <w:szCs w:val="24"/>
        </w:rPr>
      </w:pPr>
      <w:r w:rsidRPr="00D817A7">
        <w:rPr>
          <w:b/>
          <w:bCs/>
          <w:color w:val="000000"/>
          <w:sz w:val="24"/>
          <w:szCs w:val="24"/>
        </w:rPr>
        <w:t xml:space="preserve">**Please note that this policy may be revised as needed for reasons that include, but are not limited to, adhering to changes in CACREP requirements. </w:t>
      </w:r>
    </w:p>
    <w:p w14:paraId="1C384BEB" w14:textId="77777777" w:rsidR="0025457C" w:rsidRDefault="0025457C" w:rsidP="00E70A93">
      <w:pPr>
        <w:pStyle w:val="Default"/>
        <w:ind w:left="450"/>
        <w:rPr>
          <w:color w:val="000000" w:themeColor="text1"/>
          <w:sz w:val="23"/>
          <w:szCs w:val="23"/>
        </w:rPr>
      </w:pPr>
    </w:p>
    <w:p w14:paraId="4924AA7D" w14:textId="77777777" w:rsidR="0025457C" w:rsidRDefault="0025457C" w:rsidP="00E70A93">
      <w:pPr>
        <w:pStyle w:val="Default"/>
        <w:ind w:left="450"/>
        <w:rPr>
          <w:color w:val="000000" w:themeColor="text1"/>
          <w:sz w:val="23"/>
          <w:szCs w:val="23"/>
        </w:rPr>
      </w:pPr>
    </w:p>
    <w:p w14:paraId="7C8E51AF" w14:textId="77777777" w:rsidR="0025457C" w:rsidRDefault="0025457C" w:rsidP="00E70A93">
      <w:pPr>
        <w:pStyle w:val="Default"/>
        <w:ind w:left="450"/>
        <w:rPr>
          <w:color w:val="000000" w:themeColor="text1"/>
          <w:sz w:val="23"/>
          <w:szCs w:val="23"/>
        </w:rPr>
      </w:pPr>
    </w:p>
    <w:p w14:paraId="16821C98" w14:textId="77777777" w:rsidR="0025457C" w:rsidRDefault="0025457C" w:rsidP="00E70A93">
      <w:pPr>
        <w:pStyle w:val="Default"/>
        <w:ind w:left="450"/>
        <w:rPr>
          <w:color w:val="000000" w:themeColor="text1"/>
          <w:sz w:val="23"/>
          <w:szCs w:val="23"/>
        </w:rPr>
      </w:pPr>
    </w:p>
    <w:p w14:paraId="5A4B48B7" w14:textId="77777777" w:rsidR="0025457C" w:rsidRDefault="0025457C" w:rsidP="00E70A93">
      <w:pPr>
        <w:pStyle w:val="Default"/>
        <w:ind w:left="450"/>
        <w:rPr>
          <w:color w:val="000000" w:themeColor="text1"/>
          <w:sz w:val="23"/>
          <w:szCs w:val="23"/>
        </w:rPr>
      </w:pPr>
    </w:p>
    <w:p w14:paraId="244552C2" w14:textId="77777777" w:rsidR="0025457C" w:rsidRDefault="0025457C" w:rsidP="00E70A93">
      <w:pPr>
        <w:pStyle w:val="Default"/>
        <w:ind w:left="450"/>
        <w:rPr>
          <w:color w:val="000000" w:themeColor="text1"/>
          <w:sz w:val="23"/>
          <w:szCs w:val="23"/>
        </w:rPr>
      </w:pPr>
    </w:p>
    <w:p w14:paraId="02EF512E" w14:textId="77777777" w:rsidR="0025457C" w:rsidRDefault="0025457C" w:rsidP="00E70A93">
      <w:pPr>
        <w:pStyle w:val="Default"/>
        <w:ind w:left="450"/>
        <w:rPr>
          <w:color w:val="000000" w:themeColor="text1"/>
          <w:sz w:val="23"/>
          <w:szCs w:val="23"/>
        </w:rPr>
      </w:pPr>
    </w:p>
    <w:p w14:paraId="42E0B1DB" w14:textId="77777777" w:rsidR="0025457C" w:rsidRDefault="0025457C" w:rsidP="00E70A93">
      <w:pPr>
        <w:pStyle w:val="Default"/>
        <w:ind w:left="450"/>
        <w:rPr>
          <w:color w:val="000000" w:themeColor="text1"/>
          <w:sz w:val="23"/>
          <w:szCs w:val="23"/>
        </w:rPr>
      </w:pPr>
    </w:p>
    <w:p w14:paraId="37DF3F33" w14:textId="77777777" w:rsidR="0025457C" w:rsidRDefault="0025457C" w:rsidP="00E70A93">
      <w:pPr>
        <w:pStyle w:val="Default"/>
        <w:ind w:left="450"/>
        <w:rPr>
          <w:color w:val="000000" w:themeColor="text1"/>
          <w:sz w:val="23"/>
          <w:szCs w:val="23"/>
        </w:rPr>
      </w:pPr>
    </w:p>
    <w:p w14:paraId="2BB61436" w14:textId="77777777" w:rsidR="0025457C" w:rsidRDefault="0025457C" w:rsidP="00E70A93">
      <w:pPr>
        <w:pStyle w:val="Default"/>
        <w:ind w:left="450"/>
        <w:rPr>
          <w:color w:val="000000" w:themeColor="text1"/>
          <w:sz w:val="23"/>
          <w:szCs w:val="23"/>
        </w:rPr>
      </w:pPr>
    </w:p>
    <w:p w14:paraId="36E94A4F" w14:textId="77777777" w:rsidR="0025457C" w:rsidRDefault="0025457C" w:rsidP="00E70A93">
      <w:pPr>
        <w:pStyle w:val="Default"/>
        <w:ind w:left="450"/>
        <w:rPr>
          <w:color w:val="000000" w:themeColor="text1"/>
          <w:sz w:val="23"/>
          <w:szCs w:val="23"/>
        </w:rPr>
      </w:pPr>
    </w:p>
    <w:p w14:paraId="297A1E2B" w14:textId="77777777" w:rsidR="0025457C" w:rsidRDefault="0025457C" w:rsidP="00E70A93">
      <w:pPr>
        <w:pStyle w:val="Default"/>
        <w:ind w:left="450"/>
        <w:rPr>
          <w:color w:val="000000" w:themeColor="text1"/>
          <w:sz w:val="23"/>
          <w:szCs w:val="23"/>
        </w:rPr>
      </w:pPr>
    </w:p>
    <w:p w14:paraId="6453C6B3" w14:textId="77777777" w:rsidR="0025457C" w:rsidRDefault="0025457C" w:rsidP="00E70A93">
      <w:pPr>
        <w:pStyle w:val="Default"/>
        <w:ind w:left="450"/>
        <w:rPr>
          <w:color w:val="000000" w:themeColor="text1"/>
          <w:sz w:val="23"/>
          <w:szCs w:val="23"/>
        </w:rPr>
      </w:pPr>
    </w:p>
    <w:p w14:paraId="37C5E948" w14:textId="77777777" w:rsidR="0025457C" w:rsidRDefault="0025457C" w:rsidP="00E70A93">
      <w:pPr>
        <w:pStyle w:val="Default"/>
        <w:ind w:left="450"/>
        <w:rPr>
          <w:color w:val="000000" w:themeColor="text1"/>
          <w:sz w:val="23"/>
          <w:szCs w:val="23"/>
        </w:rPr>
      </w:pPr>
    </w:p>
    <w:p w14:paraId="349AA258" w14:textId="77777777" w:rsidR="0025457C" w:rsidRDefault="0025457C" w:rsidP="00E70A93">
      <w:pPr>
        <w:pStyle w:val="Default"/>
        <w:ind w:left="450"/>
        <w:rPr>
          <w:color w:val="000000" w:themeColor="text1"/>
          <w:sz w:val="23"/>
          <w:szCs w:val="23"/>
        </w:rPr>
      </w:pPr>
    </w:p>
    <w:p w14:paraId="2273B67B" w14:textId="77777777" w:rsidR="0025457C" w:rsidRDefault="0025457C" w:rsidP="00E70A93">
      <w:pPr>
        <w:pStyle w:val="Default"/>
        <w:ind w:left="450"/>
        <w:rPr>
          <w:color w:val="000000" w:themeColor="text1"/>
          <w:sz w:val="23"/>
          <w:szCs w:val="23"/>
        </w:rPr>
      </w:pPr>
    </w:p>
    <w:p w14:paraId="5CC806F9" w14:textId="77777777" w:rsidR="0025457C" w:rsidRDefault="0025457C" w:rsidP="00E70A93">
      <w:pPr>
        <w:pStyle w:val="Default"/>
        <w:ind w:left="450"/>
        <w:rPr>
          <w:color w:val="000000" w:themeColor="text1"/>
          <w:sz w:val="23"/>
          <w:szCs w:val="23"/>
        </w:rPr>
      </w:pPr>
    </w:p>
    <w:p w14:paraId="70A8CF04" w14:textId="77777777" w:rsidR="0025457C" w:rsidRDefault="0025457C" w:rsidP="00E70A93">
      <w:pPr>
        <w:pStyle w:val="Default"/>
        <w:ind w:left="450"/>
        <w:rPr>
          <w:color w:val="000000" w:themeColor="text1"/>
          <w:sz w:val="23"/>
          <w:szCs w:val="23"/>
        </w:rPr>
      </w:pPr>
    </w:p>
    <w:p w14:paraId="794FB024" w14:textId="77777777" w:rsidR="0025457C" w:rsidRDefault="0025457C" w:rsidP="00E70A93">
      <w:pPr>
        <w:pStyle w:val="Default"/>
        <w:ind w:left="450"/>
        <w:rPr>
          <w:color w:val="000000" w:themeColor="text1"/>
          <w:sz w:val="23"/>
          <w:szCs w:val="23"/>
        </w:rPr>
      </w:pPr>
    </w:p>
    <w:p w14:paraId="1208C887" w14:textId="77777777" w:rsidR="0025457C" w:rsidRDefault="0025457C" w:rsidP="00E70A93">
      <w:pPr>
        <w:pStyle w:val="Default"/>
        <w:ind w:left="450"/>
        <w:rPr>
          <w:color w:val="000000" w:themeColor="text1"/>
          <w:sz w:val="23"/>
          <w:szCs w:val="23"/>
        </w:rPr>
      </w:pPr>
    </w:p>
    <w:p w14:paraId="36AD6158" w14:textId="77777777" w:rsidR="0025457C" w:rsidRDefault="0025457C" w:rsidP="00E70A93">
      <w:pPr>
        <w:pStyle w:val="Default"/>
        <w:ind w:left="450"/>
        <w:rPr>
          <w:color w:val="000000" w:themeColor="text1"/>
          <w:sz w:val="23"/>
          <w:szCs w:val="23"/>
        </w:rPr>
      </w:pPr>
    </w:p>
    <w:p w14:paraId="1C709EFF" w14:textId="77777777" w:rsidR="0025457C" w:rsidRDefault="0025457C" w:rsidP="00E70A93">
      <w:pPr>
        <w:pStyle w:val="Default"/>
        <w:ind w:left="450"/>
      </w:pPr>
    </w:p>
    <w:p w14:paraId="24B6BA39" w14:textId="77777777" w:rsidR="00E70A93" w:rsidRPr="001749A5" w:rsidRDefault="00E70A93" w:rsidP="00E70A93">
      <w:pPr>
        <w:pStyle w:val="Default"/>
        <w:rPr>
          <w:rFonts w:eastAsia="Times New Roman"/>
          <w:color w:val="000000" w:themeColor="text1"/>
        </w:rPr>
      </w:pPr>
    </w:p>
    <w:p w14:paraId="48F81FC7" w14:textId="73F3D2BC" w:rsidR="009834DF" w:rsidRPr="009834DF" w:rsidRDefault="009834DF" w:rsidP="009834DF">
      <w:pPr>
        <w:jc w:val="both"/>
        <w:rPr>
          <w:i/>
          <w:sz w:val="24"/>
          <w:szCs w:val="24"/>
        </w:rPr>
      </w:pPr>
      <w:bookmarkStart w:id="3" w:name="_Hlk46935327"/>
      <w:r w:rsidRPr="009834DF">
        <w:rPr>
          <w:i/>
          <w:sz w:val="24"/>
          <w:szCs w:val="24"/>
        </w:rPr>
        <w:t xml:space="preserve">All students are subject to policies outlined in the Winebrenner Catalog. </w:t>
      </w:r>
    </w:p>
    <w:bookmarkEnd w:id="3"/>
    <w:p w14:paraId="737EE101" w14:textId="150CCA88" w:rsidR="00FC2E4B" w:rsidRPr="00000DBB" w:rsidRDefault="00FC2E4B" w:rsidP="00FC2E4B">
      <w:pPr>
        <w:widowControl w:val="0"/>
        <w:suppressAutoHyphens/>
        <w:rPr>
          <w:sz w:val="24"/>
          <w:szCs w:val="24"/>
        </w:rPr>
      </w:pPr>
      <w:r w:rsidRPr="00000DBB">
        <w:rPr>
          <w:sz w:val="24"/>
          <w:szCs w:val="24"/>
        </w:rPr>
        <w:t xml:space="preserve">Syllabus revised: </w:t>
      </w:r>
      <w:r w:rsidR="0025457C">
        <w:rPr>
          <w:sz w:val="24"/>
          <w:szCs w:val="24"/>
        </w:rPr>
        <w:t>9</w:t>
      </w:r>
      <w:r w:rsidRPr="00000DBB">
        <w:rPr>
          <w:sz w:val="24"/>
          <w:szCs w:val="24"/>
        </w:rPr>
        <w:t>/</w:t>
      </w:r>
      <w:r w:rsidR="0025457C">
        <w:rPr>
          <w:sz w:val="24"/>
          <w:szCs w:val="24"/>
        </w:rPr>
        <w:t>1</w:t>
      </w:r>
      <w:r w:rsidR="007D2074">
        <w:rPr>
          <w:sz w:val="24"/>
          <w:szCs w:val="24"/>
        </w:rPr>
        <w:t>9</w:t>
      </w:r>
      <w:r w:rsidRPr="00000DBB">
        <w:rPr>
          <w:sz w:val="24"/>
          <w:szCs w:val="24"/>
        </w:rPr>
        <w:t>/202</w:t>
      </w:r>
      <w:r w:rsidR="0025457C">
        <w:rPr>
          <w:sz w:val="24"/>
          <w:szCs w:val="24"/>
        </w:rPr>
        <w:t>4</w:t>
      </w:r>
    </w:p>
    <w:p w14:paraId="372450E9" w14:textId="77777777" w:rsidR="00FC2E4B" w:rsidRPr="00C75CAE" w:rsidRDefault="00FC2E4B" w:rsidP="00E44A4C">
      <w:pPr>
        <w:jc w:val="both"/>
        <w:rPr>
          <w:sz w:val="24"/>
          <w:szCs w:val="24"/>
        </w:rPr>
      </w:pPr>
    </w:p>
    <w:p w14:paraId="15F839EC" w14:textId="6116EFE9" w:rsidR="0070488E" w:rsidRPr="00C75CAE" w:rsidRDefault="0070488E" w:rsidP="004D533B">
      <w:pPr>
        <w:widowControl w:val="0"/>
        <w:suppressAutoHyphens/>
        <w:rPr>
          <w:sz w:val="24"/>
          <w:szCs w:val="24"/>
        </w:rPr>
      </w:pPr>
    </w:p>
    <w:sectPr w:rsidR="0070488E" w:rsidRPr="00C75CAE" w:rsidSect="00D0150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F552A" w14:textId="77777777" w:rsidR="005742F6" w:rsidRDefault="005742F6" w:rsidP="00BF3807">
      <w:r>
        <w:separator/>
      </w:r>
    </w:p>
  </w:endnote>
  <w:endnote w:type="continuationSeparator" w:id="0">
    <w:p w14:paraId="05048C10" w14:textId="77777777" w:rsidR="005742F6" w:rsidRDefault="005742F6" w:rsidP="00BF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85F4D" w14:textId="73B6D8D8" w:rsidR="00C75CAE" w:rsidRPr="00027FA8" w:rsidRDefault="002E3412" w:rsidP="007D2074">
    <w:pPr>
      <w:pStyle w:val="Footer"/>
      <w:rPr>
        <w:sz w:val="24"/>
        <w:szCs w:val="24"/>
      </w:rPr>
    </w:pPr>
    <w:r>
      <w:rPr>
        <w:sz w:val="24"/>
        <w:szCs w:val="24"/>
      </w:rPr>
      <w:t xml:space="preserve">CC </w:t>
    </w:r>
    <w:r w:rsidR="007D2074">
      <w:rPr>
        <w:sz w:val="24"/>
        <w:szCs w:val="24"/>
      </w:rPr>
      <w:t>705</w:t>
    </w:r>
    <w:r>
      <w:rPr>
        <w:sz w:val="24"/>
        <w:szCs w:val="24"/>
      </w:rPr>
      <w:t xml:space="preserve">0 </w:t>
    </w:r>
    <w:r w:rsidR="007D2074">
      <w:rPr>
        <w:sz w:val="24"/>
        <w:szCs w:val="24"/>
      </w:rPr>
      <w:t xml:space="preserve">                                                                                                               Internship I</w:t>
    </w:r>
    <w:r>
      <w:rPr>
        <w:sz w:val="24"/>
        <w:szCs w:val="24"/>
      </w:rPr>
      <w:t xml:space="preserve"> </w:t>
    </w:r>
    <w:r w:rsidR="00C75CAE">
      <w:rPr>
        <w:sz w:val="24"/>
        <w:szCs w:val="24"/>
      </w:rPr>
      <w:t xml:space="preserve">| </w:t>
    </w:r>
    <w:sdt>
      <w:sdtPr>
        <w:id w:val="2016334950"/>
        <w:docPartObj>
          <w:docPartGallery w:val="Page Numbers (Bottom of Page)"/>
          <w:docPartUnique/>
        </w:docPartObj>
      </w:sdtPr>
      <w:sdtEndPr>
        <w:rPr>
          <w:noProof/>
          <w:sz w:val="24"/>
          <w:szCs w:val="24"/>
        </w:rPr>
      </w:sdtEndPr>
      <w:sdtContent>
        <w:r w:rsidR="00C75CAE" w:rsidRPr="00027FA8">
          <w:rPr>
            <w:sz w:val="24"/>
            <w:szCs w:val="24"/>
          </w:rPr>
          <w:fldChar w:fldCharType="begin"/>
        </w:r>
        <w:r w:rsidR="00C75CAE" w:rsidRPr="00027FA8">
          <w:rPr>
            <w:sz w:val="24"/>
            <w:szCs w:val="24"/>
          </w:rPr>
          <w:instrText xml:space="preserve"> PAGE   \* MERGEFORMAT </w:instrText>
        </w:r>
        <w:r w:rsidR="00C75CAE" w:rsidRPr="00027FA8">
          <w:rPr>
            <w:sz w:val="24"/>
            <w:szCs w:val="24"/>
          </w:rPr>
          <w:fldChar w:fldCharType="separate"/>
        </w:r>
        <w:r w:rsidR="00C75CAE">
          <w:rPr>
            <w:sz w:val="24"/>
            <w:szCs w:val="24"/>
          </w:rPr>
          <w:t>1</w:t>
        </w:r>
        <w:r w:rsidR="00C75CAE" w:rsidRPr="00027FA8">
          <w:rPr>
            <w:noProof/>
            <w:sz w:val="24"/>
            <w:szCs w:val="24"/>
          </w:rPr>
          <w:fldChar w:fldCharType="end"/>
        </w:r>
      </w:sdtContent>
    </w:sdt>
  </w:p>
  <w:p w14:paraId="7402C071" w14:textId="3B6210B9" w:rsidR="00D47A46" w:rsidRPr="00C75CAE" w:rsidRDefault="00D47A46">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120C7" w14:textId="77777777" w:rsidR="005742F6" w:rsidRDefault="005742F6" w:rsidP="00BF3807">
      <w:r>
        <w:separator/>
      </w:r>
    </w:p>
  </w:footnote>
  <w:footnote w:type="continuationSeparator" w:id="0">
    <w:p w14:paraId="3EF8269D" w14:textId="77777777" w:rsidR="005742F6" w:rsidRDefault="005742F6" w:rsidP="00BF3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08D03F23"/>
    <w:multiLevelType w:val="multilevel"/>
    <w:tmpl w:val="E2AC5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F0341"/>
    <w:multiLevelType w:val="hybridMultilevel"/>
    <w:tmpl w:val="810040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6E78A1"/>
    <w:multiLevelType w:val="hybridMultilevel"/>
    <w:tmpl w:val="9DE4C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737A0"/>
    <w:multiLevelType w:val="hybridMultilevel"/>
    <w:tmpl w:val="84B0C520"/>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D6041"/>
    <w:multiLevelType w:val="hybridMultilevel"/>
    <w:tmpl w:val="06704C96"/>
    <w:lvl w:ilvl="0" w:tplc="37FC16F4">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8454A46"/>
    <w:multiLevelType w:val="hybridMultilevel"/>
    <w:tmpl w:val="1960CA50"/>
    <w:lvl w:ilvl="0" w:tplc="0409000F">
      <w:start w:val="3"/>
      <w:numFmt w:val="decimal"/>
      <w:lvlText w:val="%1."/>
      <w:lvlJc w:val="left"/>
      <w:pPr>
        <w:tabs>
          <w:tab w:val="num" w:pos="720"/>
        </w:tabs>
        <w:ind w:left="720" w:hanging="360"/>
      </w:pPr>
      <w:rPr>
        <w:rFonts w:hint="default"/>
      </w:rPr>
    </w:lvl>
    <w:lvl w:ilvl="1" w:tplc="50D80196">
      <w:start w:val="1"/>
      <w:numFmt w:val="lowerLetter"/>
      <w:lvlText w:val="%2."/>
      <w:lvlJc w:val="left"/>
      <w:pPr>
        <w:tabs>
          <w:tab w:val="num" w:pos="1440"/>
        </w:tabs>
        <w:ind w:left="1440" w:hanging="360"/>
      </w:pPr>
      <w:rPr>
        <w:rFonts w:hint="default"/>
      </w:rPr>
    </w:lvl>
    <w:lvl w:ilvl="2" w:tplc="1160E36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771FA7"/>
    <w:multiLevelType w:val="hybridMultilevel"/>
    <w:tmpl w:val="FEE2B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367AC7"/>
    <w:multiLevelType w:val="hybridMultilevel"/>
    <w:tmpl w:val="7EBC7F1C"/>
    <w:lvl w:ilvl="0" w:tplc="1A4091B0">
      <w:start w:val="2"/>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399594702">
    <w:abstractNumId w:val="6"/>
  </w:num>
  <w:num w:numId="2" w16cid:durableId="778448313">
    <w:abstractNumId w:val="10"/>
  </w:num>
  <w:num w:numId="3" w16cid:durableId="1093820832">
    <w:abstractNumId w:val="7"/>
  </w:num>
  <w:num w:numId="4" w16cid:durableId="1913731960">
    <w:abstractNumId w:val="9"/>
  </w:num>
  <w:num w:numId="5" w16cid:durableId="256988938">
    <w:abstractNumId w:val="8"/>
  </w:num>
  <w:num w:numId="6" w16cid:durableId="172109761">
    <w:abstractNumId w:val="5"/>
  </w:num>
  <w:num w:numId="7" w16cid:durableId="2078624177">
    <w:abstractNumId w:val="4"/>
  </w:num>
  <w:num w:numId="8" w16cid:durableId="46072914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BC"/>
    <w:rsid w:val="0001490B"/>
    <w:rsid w:val="00030A91"/>
    <w:rsid w:val="00034D61"/>
    <w:rsid w:val="00041A8E"/>
    <w:rsid w:val="0009632A"/>
    <w:rsid w:val="000A6B38"/>
    <w:rsid w:val="000B0169"/>
    <w:rsid w:val="000B402B"/>
    <w:rsid w:val="000B42C3"/>
    <w:rsid w:val="000C3241"/>
    <w:rsid w:val="000D4B0F"/>
    <w:rsid w:val="000E410B"/>
    <w:rsid w:val="000E4210"/>
    <w:rsid w:val="000F4CDC"/>
    <w:rsid w:val="0012273A"/>
    <w:rsid w:val="00176053"/>
    <w:rsid w:val="001853D6"/>
    <w:rsid w:val="002234DD"/>
    <w:rsid w:val="0025457C"/>
    <w:rsid w:val="00276798"/>
    <w:rsid w:val="002823E7"/>
    <w:rsid w:val="002851D2"/>
    <w:rsid w:val="00296F45"/>
    <w:rsid w:val="002A5C09"/>
    <w:rsid w:val="002C7DF0"/>
    <w:rsid w:val="002E3412"/>
    <w:rsid w:val="00305A23"/>
    <w:rsid w:val="00310ABC"/>
    <w:rsid w:val="003579B5"/>
    <w:rsid w:val="00372DAD"/>
    <w:rsid w:val="003D4867"/>
    <w:rsid w:val="003F2BB3"/>
    <w:rsid w:val="003F715F"/>
    <w:rsid w:val="004677D1"/>
    <w:rsid w:val="004855A5"/>
    <w:rsid w:val="0049367B"/>
    <w:rsid w:val="004A1077"/>
    <w:rsid w:val="004D0F5B"/>
    <w:rsid w:val="004D533B"/>
    <w:rsid w:val="004E6FC1"/>
    <w:rsid w:val="004F400E"/>
    <w:rsid w:val="00523E4F"/>
    <w:rsid w:val="0054498A"/>
    <w:rsid w:val="005638DC"/>
    <w:rsid w:val="00564856"/>
    <w:rsid w:val="00573257"/>
    <w:rsid w:val="005742F6"/>
    <w:rsid w:val="00580A14"/>
    <w:rsid w:val="005A73E4"/>
    <w:rsid w:val="005D425D"/>
    <w:rsid w:val="005F0E8C"/>
    <w:rsid w:val="00622354"/>
    <w:rsid w:val="00627C74"/>
    <w:rsid w:val="00692E0A"/>
    <w:rsid w:val="006B14B9"/>
    <w:rsid w:val="006C4200"/>
    <w:rsid w:val="006F6E50"/>
    <w:rsid w:val="007045DD"/>
    <w:rsid w:val="0070488E"/>
    <w:rsid w:val="00724BAA"/>
    <w:rsid w:val="0075323C"/>
    <w:rsid w:val="00753FD3"/>
    <w:rsid w:val="00796FBD"/>
    <w:rsid w:val="007B7BFF"/>
    <w:rsid w:val="007C04E0"/>
    <w:rsid w:val="007D2074"/>
    <w:rsid w:val="00812498"/>
    <w:rsid w:val="00812B0F"/>
    <w:rsid w:val="0083322F"/>
    <w:rsid w:val="00837C1B"/>
    <w:rsid w:val="00844976"/>
    <w:rsid w:val="00885263"/>
    <w:rsid w:val="008A775E"/>
    <w:rsid w:val="008E1985"/>
    <w:rsid w:val="00902F4E"/>
    <w:rsid w:val="009834DF"/>
    <w:rsid w:val="009C2352"/>
    <w:rsid w:val="009D7CD4"/>
    <w:rsid w:val="009E5BB1"/>
    <w:rsid w:val="009F7A57"/>
    <w:rsid w:val="00A043F0"/>
    <w:rsid w:val="00A206C0"/>
    <w:rsid w:val="00A34D0C"/>
    <w:rsid w:val="00A46480"/>
    <w:rsid w:val="00A60AEB"/>
    <w:rsid w:val="00A73914"/>
    <w:rsid w:val="00AA4C8D"/>
    <w:rsid w:val="00AE2829"/>
    <w:rsid w:val="00AF0D79"/>
    <w:rsid w:val="00AF4D6A"/>
    <w:rsid w:val="00B41954"/>
    <w:rsid w:val="00B553E7"/>
    <w:rsid w:val="00B85251"/>
    <w:rsid w:val="00BB6263"/>
    <w:rsid w:val="00BD681F"/>
    <w:rsid w:val="00BE0360"/>
    <w:rsid w:val="00BE2BF2"/>
    <w:rsid w:val="00BF3807"/>
    <w:rsid w:val="00C75CAE"/>
    <w:rsid w:val="00CA3460"/>
    <w:rsid w:val="00CC3A82"/>
    <w:rsid w:val="00CD1093"/>
    <w:rsid w:val="00CD5136"/>
    <w:rsid w:val="00CE0A8A"/>
    <w:rsid w:val="00D0150A"/>
    <w:rsid w:val="00D304D2"/>
    <w:rsid w:val="00D4411C"/>
    <w:rsid w:val="00D47A46"/>
    <w:rsid w:val="00D5247F"/>
    <w:rsid w:val="00D52C4B"/>
    <w:rsid w:val="00D54688"/>
    <w:rsid w:val="00D66AC9"/>
    <w:rsid w:val="00D862F7"/>
    <w:rsid w:val="00DB1DD7"/>
    <w:rsid w:val="00DD5AA5"/>
    <w:rsid w:val="00DF221F"/>
    <w:rsid w:val="00E03323"/>
    <w:rsid w:val="00E2024C"/>
    <w:rsid w:val="00E2527E"/>
    <w:rsid w:val="00E330E8"/>
    <w:rsid w:val="00E44A4C"/>
    <w:rsid w:val="00E67C79"/>
    <w:rsid w:val="00E70A93"/>
    <w:rsid w:val="00E84B7A"/>
    <w:rsid w:val="00F348FF"/>
    <w:rsid w:val="00F5020A"/>
    <w:rsid w:val="00FC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6037"/>
  <w15:docId w15:val="{3AFBEB48-0472-4BBE-B431-12BBFD71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BC"/>
    <w:pPr>
      <w:spacing w:line="240" w:lineRule="auto"/>
    </w:pPr>
    <w:rPr>
      <w:rFonts w:eastAsia="Times New Roman"/>
      <w:sz w:val="20"/>
      <w:szCs w:val="20"/>
    </w:rPr>
  </w:style>
  <w:style w:type="paragraph" w:styleId="Heading3">
    <w:name w:val="heading 3"/>
    <w:basedOn w:val="Normal"/>
    <w:next w:val="Normal"/>
    <w:link w:val="Heading3Char"/>
    <w:qFormat/>
    <w:rsid w:val="00310ABC"/>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0169"/>
    <w:pPr>
      <w:spacing w:line="240" w:lineRule="auto"/>
    </w:pPr>
  </w:style>
  <w:style w:type="paragraph" w:styleId="Subtitle">
    <w:name w:val="Subtitle"/>
    <w:basedOn w:val="Normal"/>
    <w:link w:val="SubtitleChar"/>
    <w:uiPriority w:val="11"/>
    <w:qFormat/>
    <w:rsid w:val="00310ABC"/>
    <w:pPr>
      <w:jc w:val="center"/>
    </w:pPr>
    <w:rPr>
      <w:b/>
      <w:bCs/>
      <w:sz w:val="24"/>
      <w:szCs w:val="28"/>
    </w:rPr>
  </w:style>
  <w:style w:type="character" w:customStyle="1" w:styleId="SubtitleChar">
    <w:name w:val="Subtitle Char"/>
    <w:basedOn w:val="DefaultParagraphFont"/>
    <w:link w:val="Subtitle"/>
    <w:uiPriority w:val="11"/>
    <w:rsid w:val="00310ABC"/>
    <w:rPr>
      <w:rFonts w:eastAsia="Times New Roman"/>
      <w:b/>
      <w:bCs/>
      <w:szCs w:val="28"/>
    </w:rPr>
  </w:style>
  <w:style w:type="character" w:customStyle="1" w:styleId="Heading3Char">
    <w:name w:val="Heading 3 Char"/>
    <w:basedOn w:val="DefaultParagraphFont"/>
    <w:link w:val="Heading3"/>
    <w:rsid w:val="00310ABC"/>
    <w:rPr>
      <w:rFonts w:eastAsia="Times New Roman"/>
      <w:b/>
      <w:bCs/>
      <w:sz w:val="22"/>
      <w:szCs w:val="20"/>
    </w:rPr>
  </w:style>
  <w:style w:type="paragraph" w:styleId="ListParagraph">
    <w:name w:val="List Paragraph"/>
    <w:basedOn w:val="Normal"/>
    <w:uiPriority w:val="34"/>
    <w:qFormat/>
    <w:rsid w:val="00310ABC"/>
    <w:pPr>
      <w:ind w:left="720"/>
      <w:contextualSpacing/>
    </w:pPr>
  </w:style>
  <w:style w:type="character" w:styleId="PlaceholderText">
    <w:name w:val="Placeholder Text"/>
    <w:basedOn w:val="DefaultParagraphFont"/>
    <w:uiPriority w:val="99"/>
    <w:semiHidden/>
    <w:rsid w:val="001853D6"/>
    <w:rPr>
      <w:color w:val="808080"/>
    </w:rPr>
  </w:style>
  <w:style w:type="paragraph" w:styleId="BalloonText">
    <w:name w:val="Balloon Text"/>
    <w:basedOn w:val="Normal"/>
    <w:link w:val="BalloonTextChar"/>
    <w:uiPriority w:val="99"/>
    <w:semiHidden/>
    <w:unhideWhenUsed/>
    <w:rsid w:val="001853D6"/>
    <w:rPr>
      <w:rFonts w:ascii="Tahoma" w:hAnsi="Tahoma" w:cs="Tahoma"/>
      <w:sz w:val="16"/>
      <w:szCs w:val="16"/>
    </w:rPr>
  </w:style>
  <w:style w:type="character" w:customStyle="1" w:styleId="BalloonTextChar">
    <w:name w:val="Balloon Text Char"/>
    <w:basedOn w:val="DefaultParagraphFont"/>
    <w:link w:val="BalloonText"/>
    <w:uiPriority w:val="99"/>
    <w:semiHidden/>
    <w:rsid w:val="001853D6"/>
    <w:rPr>
      <w:rFonts w:ascii="Tahoma" w:eastAsia="Times New Roman" w:hAnsi="Tahoma" w:cs="Tahoma"/>
      <w:sz w:val="16"/>
      <w:szCs w:val="16"/>
    </w:rPr>
  </w:style>
  <w:style w:type="paragraph" w:styleId="BodyTextIndent">
    <w:name w:val="Body Text Indent"/>
    <w:basedOn w:val="Normal"/>
    <w:link w:val="BodyTextIndentChar"/>
    <w:rsid w:val="001853D6"/>
    <w:pPr>
      <w:ind w:firstLine="720"/>
    </w:pPr>
  </w:style>
  <w:style w:type="character" w:customStyle="1" w:styleId="BodyTextIndentChar">
    <w:name w:val="Body Text Indent Char"/>
    <w:basedOn w:val="DefaultParagraphFont"/>
    <w:link w:val="BodyTextIndent"/>
    <w:rsid w:val="001853D6"/>
    <w:rPr>
      <w:rFonts w:eastAsia="Times New Roman"/>
      <w:sz w:val="20"/>
      <w:szCs w:val="20"/>
    </w:rPr>
  </w:style>
  <w:style w:type="paragraph" w:styleId="BodyText3">
    <w:name w:val="Body Text 3"/>
    <w:basedOn w:val="Normal"/>
    <w:link w:val="BodyText3Char"/>
    <w:rsid w:val="001853D6"/>
    <w:pPr>
      <w:spacing w:after="120"/>
    </w:pPr>
    <w:rPr>
      <w:sz w:val="16"/>
      <w:szCs w:val="16"/>
    </w:rPr>
  </w:style>
  <w:style w:type="character" w:customStyle="1" w:styleId="BodyText3Char">
    <w:name w:val="Body Text 3 Char"/>
    <w:basedOn w:val="DefaultParagraphFont"/>
    <w:link w:val="BodyText3"/>
    <w:rsid w:val="001853D6"/>
    <w:rPr>
      <w:rFonts w:eastAsia="Times New Roman"/>
      <w:sz w:val="16"/>
      <w:szCs w:val="16"/>
    </w:rPr>
  </w:style>
  <w:style w:type="paragraph" w:styleId="NormalWeb">
    <w:name w:val="Normal (Web)"/>
    <w:basedOn w:val="Normal"/>
    <w:uiPriority w:val="99"/>
    <w:unhideWhenUsed/>
    <w:rsid w:val="00AF4D6A"/>
    <w:rPr>
      <w:sz w:val="24"/>
      <w:szCs w:val="24"/>
    </w:rPr>
  </w:style>
  <w:style w:type="character" w:styleId="Emphasis">
    <w:name w:val="Emphasis"/>
    <w:basedOn w:val="DefaultParagraphFont"/>
    <w:uiPriority w:val="20"/>
    <w:qFormat/>
    <w:rsid w:val="00AF4D6A"/>
    <w:rPr>
      <w:i/>
      <w:iCs/>
    </w:rPr>
  </w:style>
  <w:style w:type="paragraph" w:styleId="Header">
    <w:name w:val="header"/>
    <w:basedOn w:val="Normal"/>
    <w:link w:val="HeaderChar"/>
    <w:unhideWhenUsed/>
    <w:rsid w:val="00BF3807"/>
    <w:pPr>
      <w:tabs>
        <w:tab w:val="center" w:pos="4680"/>
        <w:tab w:val="right" w:pos="9360"/>
      </w:tabs>
    </w:pPr>
  </w:style>
  <w:style w:type="character" w:customStyle="1" w:styleId="HeaderChar">
    <w:name w:val="Header Char"/>
    <w:basedOn w:val="DefaultParagraphFont"/>
    <w:link w:val="Header"/>
    <w:rsid w:val="00BF3807"/>
    <w:rPr>
      <w:rFonts w:eastAsia="Times New Roman"/>
      <w:sz w:val="20"/>
      <w:szCs w:val="20"/>
    </w:rPr>
  </w:style>
  <w:style w:type="paragraph" w:styleId="Footer">
    <w:name w:val="footer"/>
    <w:basedOn w:val="Normal"/>
    <w:link w:val="FooterChar"/>
    <w:uiPriority w:val="99"/>
    <w:unhideWhenUsed/>
    <w:rsid w:val="00BF3807"/>
    <w:pPr>
      <w:tabs>
        <w:tab w:val="center" w:pos="4680"/>
        <w:tab w:val="right" w:pos="9360"/>
      </w:tabs>
    </w:pPr>
  </w:style>
  <w:style w:type="character" w:customStyle="1" w:styleId="FooterChar">
    <w:name w:val="Footer Char"/>
    <w:basedOn w:val="DefaultParagraphFont"/>
    <w:link w:val="Footer"/>
    <w:uiPriority w:val="99"/>
    <w:rsid w:val="00BF3807"/>
    <w:rPr>
      <w:rFonts w:eastAsia="Times New Roman"/>
      <w:sz w:val="20"/>
      <w:szCs w:val="20"/>
    </w:rPr>
  </w:style>
  <w:style w:type="character" w:styleId="Strong">
    <w:name w:val="Strong"/>
    <w:basedOn w:val="DefaultParagraphFont"/>
    <w:uiPriority w:val="22"/>
    <w:qFormat/>
    <w:rsid w:val="00D4411C"/>
    <w:rPr>
      <w:b/>
      <w:bCs/>
    </w:rPr>
  </w:style>
  <w:style w:type="character" w:styleId="Hyperlink">
    <w:name w:val="Hyperlink"/>
    <w:basedOn w:val="DefaultParagraphFont"/>
    <w:uiPriority w:val="99"/>
    <w:unhideWhenUsed/>
    <w:rsid w:val="002823E7"/>
    <w:rPr>
      <w:color w:val="0000FF" w:themeColor="hyperlink"/>
      <w:u w:val="single"/>
    </w:rPr>
  </w:style>
  <w:style w:type="table" w:styleId="TableGrid">
    <w:name w:val="Table Grid"/>
    <w:basedOn w:val="TableNormal"/>
    <w:uiPriority w:val="39"/>
    <w:rsid w:val="00D66AC9"/>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0A93"/>
    <w:pPr>
      <w:autoSpaceDE w:val="0"/>
      <w:autoSpaceDN w:val="0"/>
      <w:adjustRightInd w:val="0"/>
      <w:spacing w:line="240" w:lineRule="auto"/>
    </w:pPr>
    <w:rPr>
      <w:color w:val="000000"/>
    </w:rPr>
  </w:style>
  <w:style w:type="paragraph" w:styleId="BodyText">
    <w:name w:val="Body Text"/>
    <w:basedOn w:val="Normal"/>
    <w:link w:val="BodyTextChar"/>
    <w:uiPriority w:val="99"/>
    <w:unhideWhenUsed/>
    <w:rsid w:val="00FC2E4B"/>
    <w:pPr>
      <w:spacing w:after="120"/>
    </w:pPr>
  </w:style>
  <w:style w:type="character" w:customStyle="1" w:styleId="BodyTextChar">
    <w:name w:val="Body Text Char"/>
    <w:basedOn w:val="DefaultParagraphFont"/>
    <w:link w:val="BodyText"/>
    <w:uiPriority w:val="99"/>
    <w:rsid w:val="00FC2E4B"/>
    <w:rPr>
      <w:rFonts w:eastAsia="Times New Roman"/>
      <w:sz w:val="20"/>
      <w:szCs w:val="20"/>
    </w:rPr>
  </w:style>
  <w:style w:type="character" w:styleId="UnresolvedMention">
    <w:name w:val="Unresolved Mention"/>
    <w:basedOn w:val="DefaultParagraphFont"/>
    <w:uiPriority w:val="99"/>
    <w:semiHidden/>
    <w:unhideWhenUsed/>
    <w:rsid w:val="002E3412"/>
    <w:rPr>
      <w:color w:val="605E5C"/>
      <w:shd w:val="clear" w:color="auto" w:fill="E1DFDD"/>
    </w:rPr>
  </w:style>
  <w:style w:type="table" w:customStyle="1" w:styleId="TableGrid1">
    <w:name w:val="Table Grid1"/>
    <w:basedOn w:val="TableNormal"/>
    <w:next w:val="TableGrid"/>
    <w:uiPriority w:val="59"/>
    <w:rsid w:val="007D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46035">
      <w:bodyDiv w:val="1"/>
      <w:marLeft w:val="0"/>
      <w:marRight w:val="0"/>
      <w:marTop w:val="0"/>
      <w:marBottom w:val="0"/>
      <w:divBdr>
        <w:top w:val="none" w:sz="0" w:space="0" w:color="auto"/>
        <w:left w:val="none" w:sz="0" w:space="0" w:color="auto"/>
        <w:bottom w:val="none" w:sz="0" w:space="0" w:color="auto"/>
        <w:right w:val="none" w:sz="0" w:space="0" w:color="auto"/>
      </w:divBdr>
    </w:div>
    <w:div w:id="395788075">
      <w:bodyDiv w:val="1"/>
      <w:marLeft w:val="0"/>
      <w:marRight w:val="0"/>
      <w:marTop w:val="0"/>
      <w:marBottom w:val="0"/>
      <w:divBdr>
        <w:top w:val="none" w:sz="0" w:space="0" w:color="auto"/>
        <w:left w:val="none" w:sz="0" w:space="0" w:color="auto"/>
        <w:bottom w:val="none" w:sz="0" w:space="0" w:color="auto"/>
        <w:right w:val="none" w:sz="0" w:space="0" w:color="auto"/>
      </w:divBdr>
    </w:div>
    <w:div w:id="548612346">
      <w:bodyDiv w:val="1"/>
      <w:marLeft w:val="0"/>
      <w:marRight w:val="0"/>
      <w:marTop w:val="0"/>
      <w:marBottom w:val="0"/>
      <w:divBdr>
        <w:top w:val="none" w:sz="0" w:space="0" w:color="auto"/>
        <w:left w:val="none" w:sz="0" w:space="0" w:color="auto"/>
        <w:bottom w:val="none" w:sz="0" w:space="0" w:color="auto"/>
        <w:right w:val="none" w:sz="0" w:space="0" w:color="auto"/>
      </w:divBdr>
    </w:div>
    <w:div w:id="1528367323">
      <w:bodyDiv w:val="1"/>
      <w:marLeft w:val="0"/>
      <w:marRight w:val="0"/>
      <w:marTop w:val="0"/>
      <w:marBottom w:val="0"/>
      <w:divBdr>
        <w:top w:val="none" w:sz="0" w:space="0" w:color="auto"/>
        <w:left w:val="none" w:sz="0" w:space="0" w:color="auto"/>
        <w:bottom w:val="none" w:sz="0" w:space="0" w:color="auto"/>
        <w:right w:val="none" w:sz="0" w:space="0" w:color="auto"/>
      </w:divBdr>
    </w:div>
    <w:div w:id="1722515401">
      <w:bodyDiv w:val="1"/>
      <w:marLeft w:val="0"/>
      <w:marRight w:val="0"/>
      <w:marTop w:val="0"/>
      <w:marBottom w:val="0"/>
      <w:divBdr>
        <w:top w:val="none" w:sz="0" w:space="0" w:color="auto"/>
        <w:left w:val="none" w:sz="0" w:space="0" w:color="auto"/>
        <w:bottom w:val="none" w:sz="0" w:space="0" w:color="auto"/>
        <w:right w:val="none" w:sz="0" w:space="0" w:color="auto"/>
      </w:divBdr>
    </w:div>
    <w:div w:id="1779833822">
      <w:bodyDiv w:val="1"/>
      <w:marLeft w:val="0"/>
      <w:marRight w:val="0"/>
      <w:marTop w:val="0"/>
      <w:marBottom w:val="0"/>
      <w:divBdr>
        <w:top w:val="none" w:sz="0" w:space="0" w:color="auto"/>
        <w:left w:val="none" w:sz="0" w:space="0" w:color="auto"/>
        <w:bottom w:val="none" w:sz="0" w:space="0" w:color="auto"/>
        <w:right w:val="none" w:sz="0" w:space="0" w:color="auto"/>
      </w:divBdr>
    </w:div>
    <w:div w:id="20258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acc.ne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unseling.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wmft.ohio.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5059AB100F48BBBEE626FEA67F24C7"/>
        <w:category>
          <w:name w:val="General"/>
          <w:gallery w:val="placeholder"/>
        </w:category>
        <w:types>
          <w:type w:val="bbPlcHdr"/>
        </w:types>
        <w:behaviors>
          <w:behavior w:val="content"/>
        </w:behaviors>
        <w:guid w:val="{2981F354-F892-4B61-8C94-4F275DD1C23F}"/>
      </w:docPartPr>
      <w:docPartBody>
        <w:p w:rsidR="006B33D9" w:rsidRDefault="00194781" w:rsidP="00194781">
          <w:pPr>
            <w:pStyle w:val="E85059AB100F48BBBEE626FEA67F24C7"/>
          </w:pPr>
          <w:r w:rsidRPr="004067BC">
            <w:rPr>
              <w:rStyle w:val="PlaceholderText"/>
            </w:rPr>
            <w:t>Click or tap here to enter text.</w:t>
          </w:r>
        </w:p>
      </w:docPartBody>
    </w:docPart>
    <w:docPart>
      <w:docPartPr>
        <w:name w:val="0FDBEA451035406D9349ACC3AE648120"/>
        <w:category>
          <w:name w:val="General"/>
          <w:gallery w:val="placeholder"/>
        </w:category>
        <w:types>
          <w:type w:val="bbPlcHdr"/>
        </w:types>
        <w:behaviors>
          <w:behavior w:val="content"/>
        </w:behaviors>
        <w:guid w:val="{48A68EF4-7670-4095-9E78-7D24CC6BB174}"/>
      </w:docPartPr>
      <w:docPartBody>
        <w:p w:rsidR="006B33D9" w:rsidRDefault="00194781" w:rsidP="00194781">
          <w:pPr>
            <w:pStyle w:val="0FDBEA451035406D9349ACC3AE648120"/>
          </w:pPr>
          <w:r w:rsidRPr="004067BC">
            <w:rPr>
              <w:rStyle w:val="PlaceholderText"/>
            </w:rPr>
            <w:t>Click or tap here to enter text.</w:t>
          </w:r>
        </w:p>
      </w:docPartBody>
    </w:docPart>
    <w:docPart>
      <w:docPartPr>
        <w:name w:val="F1F5294CB1FC4C5EB8B916FA22189346"/>
        <w:category>
          <w:name w:val="General"/>
          <w:gallery w:val="placeholder"/>
        </w:category>
        <w:types>
          <w:type w:val="bbPlcHdr"/>
        </w:types>
        <w:behaviors>
          <w:behavior w:val="content"/>
        </w:behaviors>
        <w:guid w:val="{6770F47E-DAB5-45BD-907F-5A1B50F872B1}"/>
      </w:docPartPr>
      <w:docPartBody>
        <w:p w:rsidR="006B33D9" w:rsidRDefault="00194781" w:rsidP="00194781">
          <w:pPr>
            <w:pStyle w:val="F1F5294CB1FC4C5EB8B916FA22189346"/>
          </w:pPr>
          <w:r w:rsidRPr="004067BC">
            <w:rPr>
              <w:rStyle w:val="PlaceholderText"/>
            </w:rPr>
            <w:t>Click or tap here to enter text.</w:t>
          </w:r>
        </w:p>
      </w:docPartBody>
    </w:docPart>
    <w:docPart>
      <w:docPartPr>
        <w:name w:val="332D31871DA84F91B2516DDAF3331148"/>
        <w:category>
          <w:name w:val="General"/>
          <w:gallery w:val="placeholder"/>
        </w:category>
        <w:types>
          <w:type w:val="bbPlcHdr"/>
        </w:types>
        <w:behaviors>
          <w:behavior w:val="content"/>
        </w:behaviors>
        <w:guid w:val="{BE6B1A32-68D9-46EF-BC46-E152B451E057}"/>
      </w:docPartPr>
      <w:docPartBody>
        <w:p w:rsidR="006B33D9" w:rsidRDefault="00194781" w:rsidP="00194781">
          <w:pPr>
            <w:pStyle w:val="332D31871DA84F91B2516DDAF3331148"/>
          </w:pPr>
          <w:r w:rsidRPr="004067BC">
            <w:rPr>
              <w:rStyle w:val="PlaceholderText"/>
            </w:rPr>
            <w:t>Click or tap here to enter text.</w:t>
          </w:r>
        </w:p>
      </w:docPartBody>
    </w:docPart>
    <w:docPart>
      <w:docPartPr>
        <w:name w:val="E96256EEBF9A4EAB918DD75948B631BF"/>
        <w:category>
          <w:name w:val="General"/>
          <w:gallery w:val="placeholder"/>
        </w:category>
        <w:types>
          <w:type w:val="bbPlcHdr"/>
        </w:types>
        <w:behaviors>
          <w:behavior w:val="content"/>
        </w:behaviors>
        <w:guid w:val="{4B60A926-0384-4467-ABA3-88AFD272484D}"/>
      </w:docPartPr>
      <w:docPartBody>
        <w:p w:rsidR="006B33D9" w:rsidRDefault="00194781" w:rsidP="00194781">
          <w:pPr>
            <w:pStyle w:val="E96256EEBF9A4EAB918DD75948B631BF"/>
          </w:pPr>
          <w:r w:rsidRPr="004067BC">
            <w:rPr>
              <w:rStyle w:val="PlaceholderText"/>
            </w:rPr>
            <w:t>Click or tap here to enter text.</w:t>
          </w:r>
        </w:p>
      </w:docPartBody>
    </w:docPart>
    <w:docPart>
      <w:docPartPr>
        <w:name w:val="B0F8B1D75DEF4FCD9742A283A3E6C3EE"/>
        <w:category>
          <w:name w:val="General"/>
          <w:gallery w:val="placeholder"/>
        </w:category>
        <w:types>
          <w:type w:val="bbPlcHdr"/>
        </w:types>
        <w:behaviors>
          <w:behavior w:val="content"/>
        </w:behaviors>
        <w:guid w:val="{A0B67DE9-FD4D-404F-BDBC-3BCF31D62881}"/>
      </w:docPartPr>
      <w:docPartBody>
        <w:p w:rsidR="007444BC" w:rsidRDefault="00A349F3" w:rsidP="00A349F3">
          <w:pPr>
            <w:pStyle w:val="B0F8B1D75DEF4FCD9742A283A3E6C3EE"/>
          </w:pPr>
          <w:r w:rsidRPr="004067BC">
            <w:rPr>
              <w:rStyle w:val="PlaceholderText"/>
            </w:rPr>
            <w:t>Click or tap here to enter text.</w:t>
          </w:r>
        </w:p>
      </w:docPartBody>
    </w:docPart>
    <w:docPart>
      <w:docPartPr>
        <w:name w:val="F8D88495BC524F94BD86FDBFFCC17F55"/>
        <w:category>
          <w:name w:val="General"/>
          <w:gallery w:val="placeholder"/>
        </w:category>
        <w:types>
          <w:type w:val="bbPlcHdr"/>
        </w:types>
        <w:behaviors>
          <w:behavior w:val="content"/>
        </w:behaviors>
        <w:guid w:val="{9E395207-0CF4-4E47-BE25-695875609D60}"/>
      </w:docPartPr>
      <w:docPartBody>
        <w:p w:rsidR="007444BC" w:rsidRDefault="00A349F3" w:rsidP="00A349F3">
          <w:pPr>
            <w:pStyle w:val="F8D88495BC524F94BD86FDBFFCC17F55"/>
          </w:pPr>
          <w:r w:rsidRPr="004067BC">
            <w:rPr>
              <w:rStyle w:val="PlaceholderText"/>
            </w:rPr>
            <w:t>Click or tap here to enter text.</w:t>
          </w:r>
        </w:p>
      </w:docPartBody>
    </w:docPart>
    <w:docPart>
      <w:docPartPr>
        <w:name w:val="7111127650FA4DFCB0DC25A413684F44"/>
        <w:category>
          <w:name w:val="General"/>
          <w:gallery w:val="placeholder"/>
        </w:category>
        <w:types>
          <w:type w:val="bbPlcHdr"/>
        </w:types>
        <w:behaviors>
          <w:behavior w:val="content"/>
        </w:behaviors>
        <w:guid w:val="{6FCF1EA9-B6D3-4F81-B14B-996C05F58A11}"/>
      </w:docPartPr>
      <w:docPartBody>
        <w:p w:rsidR="007444BC" w:rsidRDefault="00A349F3" w:rsidP="00A349F3">
          <w:pPr>
            <w:pStyle w:val="7111127650FA4DFCB0DC25A413684F44"/>
          </w:pPr>
          <w:r w:rsidRPr="004067BC">
            <w:rPr>
              <w:rStyle w:val="PlaceholderText"/>
            </w:rPr>
            <w:t>Click or tap here to enter text.</w:t>
          </w:r>
        </w:p>
      </w:docPartBody>
    </w:docPart>
    <w:docPart>
      <w:docPartPr>
        <w:name w:val="8AFADE6CB89E4066B846A44B423129A7"/>
        <w:category>
          <w:name w:val="General"/>
          <w:gallery w:val="placeholder"/>
        </w:category>
        <w:types>
          <w:type w:val="bbPlcHdr"/>
        </w:types>
        <w:behaviors>
          <w:behavior w:val="content"/>
        </w:behaviors>
        <w:guid w:val="{20FCF3A0-5CA2-4F59-8A29-06BA9B6CDD68}"/>
      </w:docPartPr>
      <w:docPartBody>
        <w:p w:rsidR="007444BC" w:rsidRDefault="00A349F3" w:rsidP="00A349F3">
          <w:pPr>
            <w:pStyle w:val="8AFADE6CB89E4066B846A44B423129A7"/>
          </w:pPr>
          <w:r w:rsidRPr="004067BC">
            <w:rPr>
              <w:rStyle w:val="PlaceholderText"/>
            </w:rPr>
            <w:t>Click or tap here to enter text.</w:t>
          </w:r>
        </w:p>
      </w:docPartBody>
    </w:docPart>
    <w:docPart>
      <w:docPartPr>
        <w:name w:val="8AF3FC9BFC704907B2FA649988FCB1FE"/>
        <w:category>
          <w:name w:val="General"/>
          <w:gallery w:val="placeholder"/>
        </w:category>
        <w:types>
          <w:type w:val="bbPlcHdr"/>
        </w:types>
        <w:behaviors>
          <w:behavior w:val="content"/>
        </w:behaviors>
        <w:guid w:val="{3F4FF426-9944-4B48-89C8-BE781BD21BBC}"/>
      </w:docPartPr>
      <w:docPartBody>
        <w:p w:rsidR="007444BC" w:rsidRDefault="00A349F3" w:rsidP="00A349F3">
          <w:pPr>
            <w:pStyle w:val="8AF3FC9BFC704907B2FA649988FCB1FE"/>
          </w:pPr>
          <w:r>
            <w:rPr>
              <w:rStyle w:val="PlaceholderText"/>
            </w:rPr>
            <w:t>Click or tap here to enter text.</w:t>
          </w:r>
        </w:p>
      </w:docPartBody>
    </w:docPart>
    <w:docPart>
      <w:docPartPr>
        <w:name w:val="622D081CAE7E4CCDA5BD4666A41ED58A"/>
        <w:category>
          <w:name w:val="General"/>
          <w:gallery w:val="placeholder"/>
        </w:category>
        <w:types>
          <w:type w:val="bbPlcHdr"/>
        </w:types>
        <w:behaviors>
          <w:behavior w:val="content"/>
        </w:behaviors>
        <w:guid w:val="{4530F4E3-CEF9-4F47-8432-D9E716B8F04C}"/>
      </w:docPartPr>
      <w:docPartBody>
        <w:p w:rsidR="007444BC" w:rsidRDefault="00A349F3" w:rsidP="00A349F3">
          <w:pPr>
            <w:pStyle w:val="622D081CAE7E4CCDA5BD4666A41ED58A"/>
          </w:pPr>
          <w:r w:rsidRPr="004067BC">
            <w:rPr>
              <w:rStyle w:val="PlaceholderText"/>
            </w:rPr>
            <w:t>Click or tap here to enter text.</w:t>
          </w:r>
        </w:p>
      </w:docPartBody>
    </w:docPart>
    <w:docPart>
      <w:docPartPr>
        <w:name w:val="C09F239400594B549E15856D77243CAC"/>
        <w:category>
          <w:name w:val="General"/>
          <w:gallery w:val="placeholder"/>
        </w:category>
        <w:types>
          <w:type w:val="bbPlcHdr"/>
        </w:types>
        <w:behaviors>
          <w:behavior w:val="content"/>
        </w:behaviors>
        <w:guid w:val="{462968BB-0023-4E9C-AE0A-96ED89B2945F}"/>
      </w:docPartPr>
      <w:docPartBody>
        <w:p w:rsidR="004434C0" w:rsidRDefault="00042ADA" w:rsidP="00042ADA">
          <w:pPr>
            <w:pStyle w:val="C09F239400594B549E15856D77243CAC"/>
          </w:pPr>
          <w:r w:rsidRPr="004067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1"/>
    <w:rsid w:val="00042ADA"/>
    <w:rsid w:val="00096878"/>
    <w:rsid w:val="000A0074"/>
    <w:rsid w:val="00194781"/>
    <w:rsid w:val="002B5EC4"/>
    <w:rsid w:val="004434C0"/>
    <w:rsid w:val="005D1CAD"/>
    <w:rsid w:val="006073C9"/>
    <w:rsid w:val="006B33D9"/>
    <w:rsid w:val="007444BC"/>
    <w:rsid w:val="008A3C86"/>
    <w:rsid w:val="00A349F3"/>
    <w:rsid w:val="00B72019"/>
    <w:rsid w:val="00BD33FB"/>
    <w:rsid w:val="00CA3460"/>
    <w:rsid w:val="00D862F7"/>
    <w:rsid w:val="00F429D3"/>
    <w:rsid w:val="00F5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ADA"/>
    <w:rPr>
      <w:color w:val="808080"/>
    </w:rPr>
  </w:style>
  <w:style w:type="paragraph" w:customStyle="1" w:styleId="B0F8B1D75DEF4FCD9742A283A3E6C3EE">
    <w:name w:val="B0F8B1D75DEF4FCD9742A283A3E6C3EE"/>
    <w:rsid w:val="00A349F3"/>
    <w:rPr>
      <w:kern w:val="2"/>
      <w14:ligatures w14:val="standardContextual"/>
    </w:rPr>
  </w:style>
  <w:style w:type="paragraph" w:customStyle="1" w:styleId="F8D88495BC524F94BD86FDBFFCC17F55">
    <w:name w:val="F8D88495BC524F94BD86FDBFFCC17F55"/>
    <w:rsid w:val="00A349F3"/>
    <w:rPr>
      <w:kern w:val="2"/>
      <w14:ligatures w14:val="standardContextual"/>
    </w:rPr>
  </w:style>
  <w:style w:type="paragraph" w:customStyle="1" w:styleId="7111127650FA4DFCB0DC25A413684F44">
    <w:name w:val="7111127650FA4DFCB0DC25A413684F44"/>
    <w:rsid w:val="00A349F3"/>
    <w:rPr>
      <w:kern w:val="2"/>
      <w14:ligatures w14:val="standardContextual"/>
    </w:rPr>
  </w:style>
  <w:style w:type="paragraph" w:customStyle="1" w:styleId="8AFADE6CB89E4066B846A44B423129A7">
    <w:name w:val="8AFADE6CB89E4066B846A44B423129A7"/>
    <w:rsid w:val="00A349F3"/>
    <w:rPr>
      <w:kern w:val="2"/>
      <w14:ligatures w14:val="standardContextual"/>
    </w:rPr>
  </w:style>
  <w:style w:type="paragraph" w:customStyle="1" w:styleId="8AF3FC9BFC704907B2FA649988FCB1FE">
    <w:name w:val="8AF3FC9BFC704907B2FA649988FCB1FE"/>
    <w:rsid w:val="00A349F3"/>
    <w:rPr>
      <w:kern w:val="2"/>
      <w14:ligatures w14:val="standardContextual"/>
    </w:rPr>
  </w:style>
  <w:style w:type="paragraph" w:customStyle="1" w:styleId="622D081CAE7E4CCDA5BD4666A41ED58A">
    <w:name w:val="622D081CAE7E4CCDA5BD4666A41ED58A"/>
    <w:rsid w:val="00A349F3"/>
    <w:rPr>
      <w:kern w:val="2"/>
      <w14:ligatures w14:val="standardContextual"/>
    </w:rPr>
  </w:style>
  <w:style w:type="paragraph" w:customStyle="1" w:styleId="E85059AB100F48BBBEE626FEA67F24C7">
    <w:name w:val="E85059AB100F48BBBEE626FEA67F24C7"/>
    <w:rsid w:val="00194781"/>
  </w:style>
  <w:style w:type="paragraph" w:customStyle="1" w:styleId="0FDBEA451035406D9349ACC3AE648120">
    <w:name w:val="0FDBEA451035406D9349ACC3AE648120"/>
    <w:rsid w:val="00194781"/>
  </w:style>
  <w:style w:type="paragraph" w:customStyle="1" w:styleId="F1F5294CB1FC4C5EB8B916FA22189346">
    <w:name w:val="F1F5294CB1FC4C5EB8B916FA22189346"/>
    <w:rsid w:val="00194781"/>
  </w:style>
  <w:style w:type="paragraph" w:customStyle="1" w:styleId="332D31871DA84F91B2516DDAF3331148">
    <w:name w:val="332D31871DA84F91B2516DDAF3331148"/>
    <w:rsid w:val="00194781"/>
  </w:style>
  <w:style w:type="paragraph" w:customStyle="1" w:styleId="E96256EEBF9A4EAB918DD75948B631BF">
    <w:name w:val="E96256EEBF9A4EAB918DD75948B631BF"/>
    <w:rsid w:val="00194781"/>
  </w:style>
  <w:style w:type="paragraph" w:customStyle="1" w:styleId="C09F239400594B549E15856D77243CAC">
    <w:name w:val="C09F239400594B549E15856D77243CAC"/>
    <w:rsid w:val="00042AD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9C58F3457D72469C6F6CB1DFC8D880" ma:contentTypeVersion="16" ma:contentTypeDescription="Create a new document." ma:contentTypeScope="" ma:versionID="abb6ae06a7406e4c91a6c0d142697910">
  <xsd:schema xmlns:xsd="http://www.w3.org/2001/XMLSchema" xmlns:xs="http://www.w3.org/2001/XMLSchema" xmlns:p="http://schemas.microsoft.com/office/2006/metadata/properties" xmlns:ns3="0c816242-06f9-4df8-9f32-b174ce6b66b2" xmlns:ns4="a2376c3f-6ae4-474e-8966-cf2105626dc9" targetNamespace="http://schemas.microsoft.com/office/2006/metadata/properties" ma:root="true" ma:fieldsID="b6e3c64eaf722f272f8538bb761e7e89" ns3:_="" ns4:_="">
    <xsd:import namespace="0c816242-06f9-4df8-9f32-b174ce6b66b2"/>
    <xsd:import namespace="a2376c3f-6ae4-474e-8966-cf2105626d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16242-06f9-4df8-9f32-b174ce6b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76c3f-6ae4-474e-8966-cf2105626d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c816242-06f9-4df8-9f32-b174ce6b66b2" xsi:nil="true"/>
  </documentManagement>
</p:properties>
</file>

<file path=customXml/itemProps1.xml><?xml version="1.0" encoding="utf-8"?>
<ds:datastoreItem xmlns:ds="http://schemas.openxmlformats.org/officeDocument/2006/customXml" ds:itemID="{3432F2D0-F94D-4DED-9D8A-36C4B3910774}">
  <ds:schemaRefs>
    <ds:schemaRef ds:uri="http://schemas.microsoft.com/sharepoint/v3/contenttype/forms"/>
  </ds:schemaRefs>
</ds:datastoreItem>
</file>

<file path=customXml/itemProps2.xml><?xml version="1.0" encoding="utf-8"?>
<ds:datastoreItem xmlns:ds="http://schemas.openxmlformats.org/officeDocument/2006/customXml" ds:itemID="{F0A5E84B-1522-42C8-8911-43C1ACEE9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16242-06f9-4df8-9f32-b174ce6b66b2"/>
    <ds:schemaRef ds:uri="a2376c3f-6ae4-474e-8966-cf2105626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AB8BE-E92C-4663-98C0-75045597DE83}">
  <ds:schemaRefs>
    <ds:schemaRef ds:uri="http://schemas.microsoft.com/office/2006/metadata/properties"/>
    <ds:schemaRef ds:uri="http://schemas.microsoft.com/office/infopath/2007/PartnerControls"/>
    <ds:schemaRef ds:uri="0c816242-06f9-4df8-9f32-b174ce6b66b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Whitaker</dc:creator>
  <cp:lastModifiedBy>Mary Iiames</cp:lastModifiedBy>
  <cp:revision>4</cp:revision>
  <cp:lastPrinted>2010-05-26T15:20:00Z</cp:lastPrinted>
  <dcterms:created xsi:type="dcterms:W3CDTF">2024-09-24T14:12:00Z</dcterms:created>
  <dcterms:modified xsi:type="dcterms:W3CDTF">2024-09-27T17:59:00Z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0x010100849C58F3457D72469C6F6CB1DFC8D880</vt:lpwstr>
  </property>
  <property fmtid="{D5CDD505-2E9C-101B-9397-08002B2CF9AE}" pid="3" name="GrammarlyDocumentId">
    <vt:lpwstr>4da7fc02fe73979d73aa919698ebf359f57f3de4b0ca80258edda298acfd47fb</vt:lpwstr>
  </property>
</Properties>
</file>